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18FD" w:rsidRDefault="006B2A2B">
      <w:pPr>
        <w:spacing w:line="360" w:lineRule="auto"/>
        <w:rPr>
          <w:rFonts w:ascii="宋体" w:hAnsi="宋体"/>
          <w:b/>
          <w:color w:val="000000"/>
          <w:szCs w:val="21"/>
        </w:rPr>
      </w:pPr>
      <w:bookmarkStart w:id="0" w:name="_Hlk24379207"/>
      <w:bookmarkStart w:id="1" w:name="_Toc28359079"/>
      <w:bookmarkStart w:id="2" w:name="_Toc35393790"/>
      <w:bookmarkStart w:id="3" w:name="_Toc28359002"/>
      <w:bookmarkStart w:id="4" w:name="_Toc35393621"/>
      <w:r>
        <w:rPr>
          <w:rFonts w:ascii="宋体" w:hAnsi="宋体" w:hint="eastAsia"/>
          <w:szCs w:val="21"/>
        </w:rPr>
        <w:t>附件1：</w:t>
      </w:r>
    </w:p>
    <w:p w:rsidR="000818FD" w:rsidRDefault="006B2A2B"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文件获取登记表</w:t>
      </w:r>
    </w:p>
    <w:p w:rsidR="000818FD" w:rsidRDefault="006B2A2B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Cs w:val="21"/>
          <w:u w:val="single"/>
        </w:rPr>
      </w:pPr>
      <w:r>
        <w:rPr>
          <w:rFonts w:ascii="宋体" w:hAnsi="宋体" w:cs="宋体"/>
          <w:color w:val="000000"/>
          <w:kern w:val="0"/>
          <w:szCs w:val="21"/>
        </w:rPr>
        <w:t>项目名称：</w:t>
      </w:r>
    </w:p>
    <w:p w:rsidR="000818FD" w:rsidRDefault="006B2A2B">
      <w:pPr>
        <w:widowControl/>
        <w:shd w:val="clear" w:color="auto" w:fill="FFFFFF"/>
        <w:spacing w:line="640" w:lineRule="atLeast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cs="宋体"/>
          <w:color w:val="000000"/>
          <w:kern w:val="0"/>
          <w:szCs w:val="21"/>
        </w:rPr>
        <w:t>项目编号：</w:t>
      </w:r>
      <w:r>
        <w:rPr>
          <w:rFonts w:ascii="宋体" w:hAnsi="宋体" w:hint="eastAsia"/>
          <w:szCs w:val="21"/>
          <w:u w:val="single"/>
        </w:rPr>
        <w:t>（标段号：）</w:t>
      </w:r>
    </w:p>
    <w:p w:rsidR="000818FD" w:rsidRDefault="000818FD"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22"/>
      </w:tblGrid>
      <w:tr w:rsidR="000818FD">
        <w:trPr>
          <w:trHeight w:val="517"/>
          <w:jc w:val="center"/>
        </w:trPr>
        <w:tc>
          <w:tcPr>
            <w:tcW w:w="8322" w:type="dxa"/>
            <w:vAlign w:val="center"/>
          </w:tcPr>
          <w:p w:rsidR="000818FD" w:rsidRDefault="006B2A2B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供应商全称（公章）：</w:t>
            </w:r>
          </w:p>
        </w:tc>
      </w:tr>
      <w:tr w:rsidR="000818FD">
        <w:trPr>
          <w:jc w:val="center"/>
        </w:trPr>
        <w:tc>
          <w:tcPr>
            <w:tcW w:w="8322" w:type="dxa"/>
            <w:vAlign w:val="center"/>
          </w:tcPr>
          <w:p w:rsidR="000818FD" w:rsidRDefault="006B2A2B">
            <w:pPr>
              <w:pStyle w:val="af7"/>
              <w:spacing w:line="360" w:lineRule="auto"/>
              <w:ind w:firstLine="41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现委托（被授权人的姓名）参与常州</w:t>
            </w:r>
            <w:proofErr w:type="gramStart"/>
            <w:r>
              <w:rPr>
                <w:rFonts w:hint="eastAsia"/>
                <w:sz w:val="21"/>
                <w:szCs w:val="21"/>
              </w:rPr>
              <w:t>亿楷源</w:t>
            </w:r>
            <w:proofErr w:type="gramEnd"/>
            <w:r>
              <w:rPr>
                <w:rFonts w:hint="eastAsia"/>
                <w:sz w:val="21"/>
                <w:szCs w:val="21"/>
              </w:rPr>
              <w:t>工程咨询有限公司此项目的文件获取工作。项目采购过程中答疑补充等相关文件都</w:t>
            </w:r>
            <w:proofErr w:type="gramStart"/>
            <w:r>
              <w:rPr>
                <w:rFonts w:hint="eastAsia"/>
                <w:sz w:val="21"/>
                <w:szCs w:val="21"/>
              </w:rPr>
              <w:t>须供应</w:t>
            </w:r>
            <w:proofErr w:type="gramEnd"/>
            <w:r>
              <w:rPr>
                <w:rFonts w:hint="eastAsia"/>
                <w:sz w:val="21"/>
                <w:szCs w:val="21"/>
              </w:rPr>
              <w:t>商在相关网站上下载，本单位会及时关注相关网站，以防遗漏，并承诺</w:t>
            </w:r>
            <w:proofErr w:type="gramStart"/>
            <w:r>
              <w:rPr>
                <w:rFonts w:hint="eastAsia"/>
                <w:sz w:val="21"/>
                <w:szCs w:val="21"/>
              </w:rPr>
              <w:t>不</w:t>
            </w:r>
            <w:proofErr w:type="gramEnd"/>
            <w:r>
              <w:rPr>
                <w:rFonts w:hint="eastAsia"/>
                <w:sz w:val="21"/>
                <w:szCs w:val="21"/>
              </w:rPr>
              <w:t>以此为理由提出质疑。</w:t>
            </w:r>
          </w:p>
          <w:p w:rsidR="000818FD" w:rsidRDefault="006B2A2B">
            <w:pPr>
              <w:pStyle w:val="af7"/>
              <w:ind w:firstLine="41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法定代表人（签字或盖章）：</w:t>
            </w:r>
          </w:p>
        </w:tc>
      </w:tr>
      <w:tr w:rsidR="000818FD">
        <w:trPr>
          <w:jc w:val="center"/>
        </w:trPr>
        <w:tc>
          <w:tcPr>
            <w:tcW w:w="8322" w:type="dxa"/>
            <w:vAlign w:val="center"/>
          </w:tcPr>
          <w:p w:rsidR="000818FD" w:rsidRDefault="006B2A2B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被授权人</w:t>
            </w:r>
            <w:r>
              <w:rPr>
                <w:rFonts w:ascii="宋体" w:hAnsi="宋体" w:cs="宋体"/>
                <w:kern w:val="0"/>
                <w:szCs w:val="21"/>
              </w:rPr>
              <w:t>姓名：联系电话：</w:t>
            </w:r>
          </w:p>
        </w:tc>
      </w:tr>
      <w:tr w:rsidR="000818FD">
        <w:trPr>
          <w:jc w:val="center"/>
        </w:trPr>
        <w:tc>
          <w:tcPr>
            <w:tcW w:w="8322" w:type="dxa"/>
            <w:vAlign w:val="center"/>
          </w:tcPr>
          <w:p w:rsidR="000818FD" w:rsidRDefault="006B2A2B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第二代身份证号码：</w:t>
            </w:r>
          </w:p>
        </w:tc>
      </w:tr>
      <w:tr w:rsidR="000818FD">
        <w:trPr>
          <w:trHeight w:val="620"/>
          <w:jc w:val="center"/>
        </w:trPr>
        <w:tc>
          <w:tcPr>
            <w:tcW w:w="8322" w:type="dxa"/>
            <w:vAlign w:val="center"/>
          </w:tcPr>
          <w:p w:rsidR="000818FD" w:rsidRDefault="006B2A2B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接收</w:t>
            </w:r>
            <w:r>
              <w:rPr>
                <w:rFonts w:ascii="宋体" w:hAnsi="宋体" w:cs="宋体" w:hint="eastAsia"/>
                <w:kern w:val="0"/>
                <w:szCs w:val="21"/>
              </w:rPr>
              <w:t>采购文件</w:t>
            </w:r>
            <w:r>
              <w:rPr>
                <w:rFonts w:ascii="宋体" w:hAnsi="宋体" w:cs="宋体"/>
                <w:kern w:val="0"/>
                <w:szCs w:val="21"/>
              </w:rPr>
              <w:t>指定电子邮箱：</w:t>
            </w:r>
          </w:p>
        </w:tc>
      </w:tr>
      <w:tr w:rsidR="000818FD">
        <w:trPr>
          <w:trHeight w:val="676"/>
          <w:jc w:val="center"/>
        </w:trPr>
        <w:tc>
          <w:tcPr>
            <w:tcW w:w="8322" w:type="dxa"/>
            <w:vAlign w:val="center"/>
          </w:tcPr>
          <w:p w:rsidR="000818FD" w:rsidRDefault="006B2A2B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文件获取</w:t>
            </w:r>
            <w:r>
              <w:rPr>
                <w:rFonts w:ascii="宋体" w:hAnsi="宋体" w:cs="宋体"/>
                <w:kern w:val="0"/>
                <w:szCs w:val="21"/>
              </w:rPr>
              <w:t>时间：</w:t>
            </w:r>
          </w:p>
        </w:tc>
      </w:tr>
      <w:tr w:rsidR="000818FD">
        <w:trPr>
          <w:trHeight w:val="686"/>
          <w:jc w:val="center"/>
        </w:trPr>
        <w:tc>
          <w:tcPr>
            <w:tcW w:w="8322" w:type="dxa"/>
            <w:vAlign w:val="center"/>
          </w:tcPr>
          <w:p w:rsidR="000818FD" w:rsidRDefault="006B2A2B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被授权人</w:t>
            </w:r>
            <w:r>
              <w:rPr>
                <w:rFonts w:ascii="宋体" w:hAnsi="宋体" w:cs="宋体"/>
                <w:kern w:val="0"/>
                <w:szCs w:val="21"/>
              </w:rPr>
              <w:t>签字：</w:t>
            </w:r>
          </w:p>
        </w:tc>
      </w:tr>
    </w:tbl>
    <w:p w:rsidR="000818FD" w:rsidRDefault="006B2A2B"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000000"/>
          <w:szCs w:val="21"/>
          <w:shd w:val="clear" w:color="auto" w:fill="FFFFFF"/>
        </w:rPr>
        <w:t>注：供应商应完整填写表格，并对内容的真实性和有效性负全部责任。</w:t>
      </w:r>
    </w:p>
    <w:p w:rsidR="000818FD" w:rsidRDefault="000818FD"/>
    <w:p w:rsidR="000818FD" w:rsidRDefault="000818FD">
      <w:pPr>
        <w:ind w:firstLineChars="300" w:firstLine="720"/>
        <w:rPr>
          <w:rFonts w:ascii="宋体" w:hAnsi="宋体"/>
          <w:sz w:val="24"/>
        </w:rPr>
      </w:pPr>
    </w:p>
    <w:p w:rsidR="000818FD" w:rsidRDefault="000818FD">
      <w:pPr>
        <w:spacing w:line="360" w:lineRule="auto"/>
        <w:ind w:firstLineChars="200" w:firstLine="480"/>
        <w:rPr>
          <w:sz w:val="24"/>
        </w:rPr>
      </w:pPr>
    </w:p>
    <w:bookmarkEnd w:id="0"/>
    <w:bookmarkEnd w:id="1"/>
    <w:bookmarkEnd w:id="2"/>
    <w:bookmarkEnd w:id="3"/>
    <w:bookmarkEnd w:id="4"/>
    <w:p w:rsidR="000818FD" w:rsidRDefault="000818FD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</w:rPr>
      </w:pPr>
    </w:p>
    <w:p w:rsidR="000818FD" w:rsidRDefault="000818FD">
      <w:pPr>
        <w:spacing w:line="360" w:lineRule="auto"/>
        <w:ind w:firstLineChars="2450" w:firstLine="5880"/>
        <w:jc w:val="right"/>
        <w:rPr>
          <w:sz w:val="24"/>
        </w:rPr>
      </w:pPr>
    </w:p>
    <w:p w:rsidR="000818FD" w:rsidRDefault="006B2A2B">
      <w:pPr>
        <w:spacing w:line="360" w:lineRule="auto"/>
        <w:jc w:val="center"/>
        <w:outlineLvl w:val="0"/>
        <w:rPr>
          <w:sz w:val="24"/>
        </w:rPr>
        <w:sectPr w:rsidR="000818FD">
          <w:footerReference w:type="default" r:id="rId9"/>
          <w:footerReference w:type="first" r:id="rId10"/>
          <w:pgSz w:w="11907" w:h="16840"/>
          <w:pgMar w:top="1418" w:right="1134" w:bottom="1418" w:left="1701" w:header="851" w:footer="851" w:gutter="0"/>
          <w:cols w:space="720"/>
          <w:titlePg/>
          <w:docGrid w:linePitch="462"/>
        </w:sectPr>
      </w:pPr>
      <w:r>
        <w:rPr>
          <w:sz w:val="24"/>
        </w:rPr>
        <w:br w:type="page"/>
      </w:r>
      <w:bookmarkStart w:id="5" w:name="_Toc150774783"/>
      <w:bookmarkStart w:id="6" w:name="_Toc127161488"/>
      <w:bookmarkStart w:id="7" w:name="_Toc353825548"/>
      <w:bookmarkStart w:id="8" w:name="_Toc195842950"/>
      <w:bookmarkStart w:id="9" w:name="_Toc305158928"/>
      <w:bookmarkStart w:id="10" w:name="_Toc353873938"/>
      <w:bookmarkStart w:id="11" w:name="_Toc512937850"/>
      <w:bookmarkStart w:id="12" w:name="_Toc264969275"/>
      <w:bookmarkStart w:id="13" w:name="_Toc127151777"/>
      <w:bookmarkStart w:id="14" w:name="_Toc305158854"/>
      <w:bookmarkStart w:id="15" w:name="_Toc265228423"/>
      <w:bookmarkStart w:id="16" w:name="_Toc104818926"/>
      <w:bookmarkStart w:id="17" w:name="_Toc226965856"/>
    </w:p>
    <w:p w:rsidR="000818FD" w:rsidRDefault="006B2A2B">
      <w:pPr>
        <w:spacing w:line="360" w:lineRule="auto"/>
        <w:jc w:val="left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附件2：</w:t>
      </w:r>
    </w:p>
    <w:p w:rsidR="000818FD" w:rsidRDefault="006B2A2B"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1、法定代表人资格证明书（法定代表人使用）</w:t>
      </w:r>
    </w:p>
    <w:p w:rsidR="000818FD" w:rsidRDefault="000818FD">
      <w:pPr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0818FD" w:rsidRDefault="006B2A2B"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</w:rPr>
      </w:pPr>
      <w:r>
        <w:rPr>
          <w:rFonts w:ascii="宋体" w:hAnsi="宋体" w:hint="eastAsia"/>
          <w:sz w:val="24"/>
        </w:rPr>
        <w:t>常州市武进区鸣凰中学</w:t>
      </w:r>
      <w:r>
        <w:rPr>
          <w:rFonts w:ascii="宋体" w:hAnsi="宋体" w:cs="楷体"/>
          <w:color w:val="000000"/>
          <w:sz w:val="24"/>
        </w:rPr>
        <w:t>：</w:t>
      </w:r>
    </w:p>
    <w:p w:rsidR="000818FD" w:rsidRDefault="006B2A2B">
      <w:pPr>
        <w:snapToGrid w:val="0"/>
        <w:spacing w:line="360" w:lineRule="auto"/>
        <w:ind w:firstLineChars="200" w:firstLine="480"/>
        <w:jc w:val="left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t>本人</w:t>
      </w:r>
      <w:r>
        <w:rPr>
          <w:rFonts w:ascii="宋体" w:hAnsi="宋体" w:cs="楷体"/>
          <w:color w:val="000000"/>
          <w:sz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</w:rPr>
        <w:t>系</w:t>
      </w:r>
      <w:r>
        <w:rPr>
          <w:rFonts w:ascii="宋体" w:hAnsi="宋体" w:cs="楷体"/>
          <w:color w:val="000000"/>
          <w:sz w:val="24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</w:rPr>
        <w:t>的法定代表人。在</w:t>
      </w:r>
      <w:r>
        <w:rPr>
          <w:rFonts w:ascii="宋体" w:hAnsi="宋体"/>
          <w:b/>
          <w:color w:val="000000"/>
          <w:sz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tbl>
      <w:tblPr>
        <w:tblW w:w="4729" w:type="dxa"/>
        <w:tblLayout w:type="fixed"/>
        <w:tblLook w:val="04A0"/>
      </w:tblPr>
      <w:tblGrid>
        <w:gridCol w:w="4729"/>
      </w:tblGrid>
      <w:tr w:rsidR="000818FD">
        <w:tc>
          <w:tcPr>
            <w:tcW w:w="4729" w:type="dxa"/>
          </w:tcPr>
          <w:p w:rsidR="000818FD" w:rsidRDefault="006B2A2B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单位盖章：</w:t>
            </w:r>
          </w:p>
        </w:tc>
      </w:tr>
      <w:tr w:rsidR="000818FD">
        <w:tc>
          <w:tcPr>
            <w:tcW w:w="4729" w:type="dxa"/>
          </w:tcPr>
          <w:p w:rsidR="000818FD" w:rsidRDefault="006B2A2B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法定代表人签名或盖章：</w:t>
            </w:r>
          </w:p>
        </w:tc>
      </w:tr>
      <w:tr w:rsidR="000818FD">
        <w:tc>
          <w:tcPr>
            <w:tcW w:w="4729" w:type="dxa"/>
          </w:tcPr>
          <w:p w:rsidR="000818FD" w:rsidRDefault="006B2A2B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日期：   年    月    日</w:t>
            </w:r>
          </w:p>
        </w:tc>
      </w:tr>
    </w:tbl>
    <w:p w:rsidR="000818FD" w:rsidRDefault="006B2A2B"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u w:val="single"/>
        </w:rPr>
        <w:br w:type="page"/>
      </w:r>
    </w:p>
    <w:p w:rsidR="000818FD" w:rsidRDefault="006B2A2B"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lastRenderedPageBreak/>
        <w:t>2、授权委托书（非法定代表人使用）</w:t>
      </w:r>
    </w:p>
    <w:p w:rsidR="000818FD" w:rsidRDefault="000818FD">
      <w:pPr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0818FD" w:rsidRDefault="006B2A2B"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</w:rPr>
      </w:pPr>
      <w:r>
        <w:rPr>
          <w:rFonts w:ascii="宋体" w:hAnsi="宋体" w:hint="eastAsia"/>
          <w:sz w:val="24"/>
        </w:rPr>
        <w:t>常州市武进区鸣凰中学</w:t>
      </w:r>
      <w:r>
        <w:rPr>
          <w:rFonts w:ascii="宋体" w:hAnsi="宋体" w:cs="楷体"/>
          <w:color w:val="000000"/>
          <w:sz w:val="24"/>
        </w:rPr>
        <w:t xml:space="preserve">：      </w:t>
      </w:r>
    </w:p>
    <w:p w:rsidR="000818FD" w:rsidRDefault="006B2A2B">
      <w:pPr>
        <w:snapToGrid w:val="0"/>
        <w:spacing w:line="360" w:lineRule="auto"/>
        <w:ind w:firstLineChars="200" w:firstLine="480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t>本授权委托书宣告：本人</w:t>
      </w:r>
      <w:r>
        <w:rPr>
          <w:rFonts w:ascii="宋体" w:hAnsi="宋体" w:cs="楷体"/>
          <w:color w:val="000000"/>
          <w:sz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</w:rPr>
        <w:t>系</w:t>
      </w:r>
      <w:r>
        <w:rPr>
          <w:rFonts w:ascii="宋体" w:hAnsi="宋体" w:cs="楷体"/>
          <w:color w:val="000000"/>
          <w:sz w:val="24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</w:rPr>
        <w:t>的法定代表人，现授权委托</w:t>
      </w:r>
      <w:r>
        <w:rPr>
          <w:rFonts w:ascii="宋体" w:hAnsi="宋体" w:cs="楷体"/>
          <w:color w:val="000000"/>
          <w:sz w:val="24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</w:rPr>
        <w:t>为我单位代理人，该代理人有权在</w:t>
      </w:r>
      <w:r>
        <w:rPr>
          <w:rFonts w:ascii="宋体" w:hAnsi="宋体"/>
          <w:b/>
          <w:color w:val="000000"/>
          <w:sz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</w:rPr>
        <w:t>采购的投标活动中，以我单位的名义参加投标报名、资格审查、签署响应文件、与采购人协商、签订合同书以及执行一切与此有关的事项。</w:t>
      </w:r>
    </w:p>
    <w:p w:rsidR="000818FD" w:rsidRDefault="006B2A2B">
      <w:pPr>
        <w:snapToGrid w:val="0"/>
        <w:spacing w:line="360" w:lineRule="auto"/>
        <w:ind w:firstLineChars="200" w:firstLine="480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:rsidR="000818FD" w:rsidRDefault="006B2A2B">
      <w:pPr>
        <w:snapToGrid w:val="0"/>
        <w:spacing w:line="360" w:lineRule="auto"/>
        <w:ind w:firstLineChars="200" w:firstLine="480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t>委托期限：至本项目结束或新的授权委托书送到之日。代理人无转委托权。</w:t>
      </w:r>
    </w:p>
    <w:p w:rsidR="000818FD" w:rsidRDefault="000818FD">
      <w:pPr>
        <w:snapToGrid w:val="0"/>
        <w:spacing w:line="360" w:lineRule="auto"/>
        <w:ind w:firstLineChars="200" w:firstLine="480"/>
        <w:rPr>
          <w:rFonts w:ascii="宋体" w:hAnsi="宋体" w:cs="楷体"/>
          <w:color w:val="000000"/>
          <w:sz w:val="24"/>
        </w:rPr>
      </w:pPr>
    </w:p>
    <w:tbl>
      <w:tblPr>
        <w:tblW w:w="4729" w:type="dxa"/>
        <w:tblLayout w:type="fixed"/>
        <w:tblLook w:val="04A0"/>
      </w:tblPr>
      <w:tblGrid>
        <w:gridCol w:w="4729"/>
      </w:tblGrid>
      <w:tr w:rsidR="000818FD">
        <w:tc>
          <w:tcPr>
            <w:tcW w:w="4729" w:type="dxa"/>
          </w:tcPr>
          <w:p w:rsidR="000818FD" w:rsidRDefault="006B2A2B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被授权人签名或盖章：</w:t>
            </w:r>
          </w:p>
        </w:tc>
      </w:tr>
      <w:tr w:rsidR="000818FD">
        <w:tc>
          <w:tcPr>
            <w:tcW w:w="4729" w:type="dxa"/>
          </w:tcPr>
          <w:p w:rsidR="000818FD" w:rsidRDefault="006B2A2B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单位盖章：</w:t>
            </w:r>
          </w:p>
        </w:tc>
      </w:tr>
      <w:tr w:rsidR="000818FD">
        <w:tc>
          <w:tcPr>
            <w:tcW w:w="4729" w:type="dxa"/>
          </w:tcPr>
          <w:p w:rsidR="000818FD" w:rsidRDefault="006B2A2B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法定代表人签名或盖章：</w:t>
            </w:r>
          </w:p>
        </w:tc>
      </w:tr>
      <w:tr w:rsidR="000818FD">
        <w:trPr>
          <w:trHeight w:val="80"/>
        </w:trPr>
        <w:tc>
          <w:tcPr>
            <w:tcW w:w="4729" w:type="dxa"/>
          </w:tcPr>
          <w:p w:rsidR="000818FD" w:rsidRDefault="006B2A2B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日期：   年    月    日</w:t>
            </w:r>
          </w:p>
        </w:tc>
      </w:tr>
    </w:tbl>
    <w:p w:rsidR="000818FD" w:rsidRDefault="000818FD">
      <w:pPr>
        <w:snapToGrid w:val="0"/>
        <w:spacing w:line="360" w:lineRule="auto"/>
        <w:ind w:firstLineChars="200" w:firstLine="480"/>
        <w:rPr>
          <w:rFonts w:ascii="宋体" w:hAnsi="宋体" w:cs="楷体"/>
          <w:color w:val="000000"/>
          <w:sz w:val="24"/>
        </w:rPr>
      </w:pPr>
    </w:p>
    <w:p w:rsidR="000818FD" w:rsidRDefault="006B2A2B">
      <w:pPr>
        <w:pStyle w:val="30"/>
        <w:sectPr w:rsidR="000818FD">
          <w:pgSz w:w="11907" w:h="16840"/>
          <w:pgMar w:top="1418" w:right="1134" w:bottom="1418" w:left="1701" w:header="851" w:footer="851" w:gutter="0"/>
          <w:cols w:space="720"/>
          <w:titlePg/>
          <w:docGrid w:linePitch="462"/>
        </w:sectPr>
      </w:pPr>
      <w:r>
        <w:rPr>
          <w:rFonts w:hAnsi="宋体" w:cs="楷体"/>
          <w:bCs/>
          <w:color w:val="000000"/>
          <w:szCs w:val="24"/>
        </w:rPr>
        <w:t>注意事项：需附加盖投标单位公章的法定代表人第二代居民身份证复印件（正反面）和加盖投标单位公章的被授权人第二代居民身份证复印件（正反面）。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:rsidR="000818FD" w:rsidRDefault="000818FD" w:rsidP="006B2A2B">
      <w:pPr>
        <w:widowControl/>
        <w:jc w:val="left"/>
        <w:rPr>
          <w:b/>
          <w:sz w:val="36"/>
          <w:szCs w:val="36"/>
        </w:rPr>
      </w:pPr>
    </w:p>
    <w:sectPr w:rsidR="000818FD" w:rsidSect="000818FD">
      <w:footerReference w:type="default" r:id="rId11"/>
      <w:footerReference w:type="first" r:id="rId12"/>
      <w:pgSz w:w="11907" w:h="16840"/>
      <w:pgMar w:top="1418" w:right="1134" w:bottom="1418" w:left="1701" w:header="851" w:footer="851" w:gutter="0"/>
      <w:cols w:space="720"/>
      <w:docGrid w:linePitch="4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FD" w:rsidRDefault="000818FD" w:rsidP="000818FD">
      <w:r>
        <w:separator/>
      </w:r>
    </w:p>
  </w:endnote>
  <w:endnote w:type="continuationSeparator" w:id="0">
    <w:p w:rsidR="000818FD" w:rsidRDefault="000818FD" w:rsidP="00081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entury Gothic">
    <w:altName w:val="NumberOnly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FD" w:rsidRDefault="00D21CAA">
    <w:pPr>
      <w:pStyle w:val="af5"/>
      <w:jc w:val="center"/>
      <w:rPr>
        <w:rFonts w:ascii="Times New Roman"/>
      </w:rPr>
    </w:pPr>
    <w:r w:rsidRPr="00D21C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2052;mso-fit-shape-to-text:t" inset="0,0,0,0">
            <w:txbxContent>
              <w:p w:rsidR="000818FD" w:rsidRDefault="00D21CAA">
                <w:pPr>
                  <w:pStyle w:val="af5"/>
                  <w:jc w:val="center"/>
                </w:pPr>
                <w:r>
                  <w:rPr>
                    <w:rFonts w:ascii="Times New Roman"/>
                  </w:rPr>
                  <w:fldChar w:fldCharType="begin"/>
                </w:r>
                <w:r w:rsidR="006B2A2B">
                  <w:rPr>
                    <w:rFonts w:ascii="Times New Roman"/>
                  </w:rPr>
                  <w:instrText>PAGE   \* MERGEFORMAT</w:instrText>
                </w:r>
                <w:r>
                  <w:rPr>
                    <w:rFonts w:ascii="Times New Roman"/>
                  </w:rPr>
                  <w:fldChar w:fldCharType="separate"/>
                </w:r>
                <w:r w:rsidR="004F742B" w:rsidRPr="004F742B">
                  <w:rPr>
                    <w:rFonts w:ascii="Times New Roman"/>
                    <w:noProof/>
                    <w:lang w:val="zh-CN"/>
                  </w:rPr>
                  <w:t>3</w:t>
                </w:r>
                <w:r>
                  <w:rPr>
                    <w:rFonts w:ascii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FD" w:rsidRDefault="00D21CAA">
    <w:pPr>
      <w:pStyle w:val="af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0;width:2in;height:2in;z-index:251661312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next-textbox:#_x0000_s2053;mso-fit-shape-to-text:t" inset="0,0,0,0">
            <w:txbxContent>
              <w:p w:rsidR="000818FD" w:rsidRDefault="00D21CAA">
                <w:pPr>
                  <w:pStyle w:val="af5"/>
                  <w:jc w:val="center"/>
                </w:pPr>
                <w:r>
                  <w:fldChar w:fldCharType="begin"/>
                </w:r>
                <w:r w:rsidR="006B2A2B">
                  <w:instrText>PAGE   \* MERGEFORMAT</w:instrText>
                </w:r>
                <w:r>
                  <w:fldChar w:fldCharType="separate"/>
                </w:r>
                <w:r w:rsidR="004F742B" w:rsidRPr="004F742B">
                  <w:rPr>
                    <w:noProof/>
                    <w:lang w:val="zh-CN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FD" w:rsidRDefault="00D21CAA">
    <w:pPr>
      <w:pStyle w:val="af5"/>
      <w:jc w:val="center"/>
      <w:rPr>
        <w:rFonts w:eastAsia="仿宋_GB2312"/>
        <w:sz w:val="24"/>
      </w:rPr>
    </w:pPr>
    <w:r w:rsidRPr="00D21CAA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2336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 filled="f" stroked="f">
          <v:textbox style="mso-fit-shape-to-text:t" inset="0,0,0,0">
            <w:txbxContent>
              <w:p w:rsidR="000818FD" w:rsidRDefault="00D21CAA">
                <w:pPr>
                  <w:pStyle w:val="af5"/>
                  <w:jc w:val="center"/>
                </w:pPr>
                <w:r>
                  <w:rPr>
                    <w:rFonts w:eastAsia="仿宋_GB2312"/>
                    <w:sz w:val="24"/>
                  </w:rPr>
                  <w:fldChar w:fldCharType="begin"/>
                </w:r>
                <w:r w:rsidR="006B2A2B">
                  <w:rPr>
                    <w:rFonts w:eastAsia="仿宋_GB2312"/>
                    <w:sz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</w:rPr>
                  <w:fldChar w:fldCharType="separate"/>
                </w:r>
                <w:r w:rsidR="004F742B" w:rsidRPr="004F742B">
                  <w:rPr>
                    <w:noProof/>
                  </w:rPr>
                  <w:t>4</w:t>
                </w:r>
                <w:r>
                  <w:rPr>
                    <w:rFonts w:eastAsia="仿宋_GB2312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FD" w:rsidRDefault="00D21CAA">
    <w:pPr>
      <w:jc w:val="center"/>
    </w:pPr>
    <w:r w:rsidRPr="00D21CAA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336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 filled="f" stroked="f">
          <v:textbox style="mso-fit-shape-to-text:t" inset="0,0,0,0">
            <w:txbxContent>
              <w:p w:rsidR="000818FD" w:rsidRDefault="00D21CAA">
                <w:pPr>
                  <w:jc w:val="center"/>
                </w:pPr>
                <w:r>
                  <w:fldChar w:fldCharType="begin"/>
                </w:r>
                <w:r w:rsidR="006B2A2B">
                  <w:instrText xml:space="preserve"> PAGE  \* MERGEFORMAT </w:instrText>
                </w:r>
                <w:r>
                  <w:fldChar w:fldCharType="separate"/>
                </w:r>
                <w:r w:rsidR="006B2A2B">
                  <w:rPr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FD" w:rsidRDefault="000818FD" w:rsidP="000818FD">
      <w:r>
        <w:separator/>
      </w:r>
    </w:p>
  </w:footnote>
  <w:footnote w:type="continuationSeparator" w:id="0">
    <w:p w:rsidR="000818FD" w:rsidRDefault="000818FD" w:rsidP="00081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left" w:pos="1965"/>
        </w:tabs>
        <w:ind w:left="1965" w:hanging="705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6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7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8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CFC4C11"/>
    <w:multiLevelType w:val="singleLevel"/>
    <w:tmpl w:val="0CFC4C11"/>
    <w:lvl w:ilvl="0">
      <w:start w:val="1"/>
      <w:numFmt w:val="decimal"/>
      <w:suff w:val="nothing"/>
      <w:lvlText w:val="（%1）"/>
      <w:lvlJc w:val="left"/>
    </w:lvl>
  </w:abstractNum>
  <w:abstractNum w:abstractNumId="1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1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12">
    <w:nsid w:val="38933FA5"/>
    <w:multiLevelType w:val="singleLevel"/>
    <w:tmpl w:val="38933FA5"/>
    <w:lvl w:ilvl="0">
      <w:start w:val="1"/>
      <w:numFmt w:val="decimal"/>
      <w:suff w:val="nothing"/>
      <w:lvlText w:val="（%1）"/>
      <w:lvlJc w:val="left"/>
    </w:lvl>
  </w:abstractNum>
  <w:abstractNum w:abstractNumId="13">
    <w:nsid w:val="441C1BD8"/>
    <w:multiLevelType w:val="multilevel"/>
    <w:tmpl w:val="441C1B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77A810D"/>
    <w:multiLevelType w:val="singleLevel"/>
    <w:tmpl w:val="677A810D"/>
    <w:lvl w:ilvl="0">
      <w:start w:val="1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13"/>
  </w:num>
  <w:num w:numId="11">
    <w:abstractNumId w:val="11"/>
  </w:num>
  <w:num w:numId="12">
    <w:abstractNumId w:val="9"/>
  </w:num>
  <w:num w:numId="13">
    <w:abstractNumId w:val="14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ACTIVE" w:val="03年范本稿123.doc"/>
    <w:docVar w:name="commondata" w:val="eyJoZGlkIjoiMzEwZDY0YzJiZGRhZDcxZTU1MTQzMWY1NjIzMzEwZjYifQ=="/>
    <w:docVar w:name="VTCASE" w:val="4"/>
    <w:docVar w:name="VTCommandPending" w:val="NONE"/>
  </w:docVars>
  <w:rsids>
    <w:rsidRoot w:val="00172A27"/>
    <w:rsid w:val="DF7AD8D6"/>
    <w:rsid w:val="F3EFEC6E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454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D6A"/>
    <w:rsid w:val="00003E5F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459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56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674"/>
    <w:rsid w:val="000168D9"/>
    <w:rsid w:val="000169A7"/>
    <w:rsid w:val="00016CA1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F7D"/>
    <w:rsid w:val="0002328F"/>
    <w:rsid w:val="00023458"/>
    <w:rsid w:val="000234A1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E5C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F4A"/>
    <w:rsid w:val="00034FC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3C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CAD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48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B01"/>
    <w:rsid w:val="00052D2A"/>
    <w:rsid w:val="00052FD2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64E"/>
    <w:rsid w:val="000659A7"/>
    <w:rsid w:val="00065B6B"/>
    <w:rsid w:val="00065C44"/>
    <w:rsid w:val="00065D0B"/>
    <w:rsid w:val="00065FD0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AA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80"/>
    <w:rsid w:val="00074786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030"/>
    <w:rsid w:val="00081713"/>
    <w:rsid w:val="000817A1"/>
    <w:rsid w:val="000818FD"/>
    <w:rsid w:val="00081948"/>
    <w:rsid w:val="00082322"/>
    <w:rsid w:val="0008234E"/>
    <w:rsid w:val="00082377"/>
    <w:rsid w:val="000827D4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C14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4E5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B6B"/>
    <w:rsid w:val="00091D7F"/>
    <w:rsid w:val="00091DCF"/>
    <w:rsid w:val="00091E0A"/>
    <w:rsid w:val="00091EBC"/>
    <w:rsid w:val="0009202E"/>
    <w:rsid w:val="0009206B"/>
    <w:rsid w:val="0009213E"/>
    <w:rsid w:val="00092413"/>
    <w:rsid w:val="00092438"/>
    <w:rsid w:val="000925EE"/>
    <w:rsid w:val="000927C4"/>
    <w:rsid w:val="00092C18"/>
    <w:rsid w:val="00092EA1"/>
    <w:rsid w:val="00093073"/>
    <w:rsid w:val="00093464"/>
    <w:rsid w:val="000935DA"/>
    <w:rsid w:val="00093680"/>
    <w:rsid w:val="00093A6A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2EB"/>
    <w:rsid w:val="000A34BA"/>
    <w:rsid w:val="000A34F3"/>
    <w:rsid w:val="000A38B4"/>
    <w:rsid w:val="000A3D00"/>
    <w:rsid w:val="000A3F12"/>
    <w:rsid w:val="000A3FFB"/>
    <w:rsid w:val="000A414A"/>
    <w:rsid w:val="000A41F4"/>
    <w:rsid w:val="000A4578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B4D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4CA"/>
    <w:rsid w:val="000B55C3"/>
    <w:rsid w:val="000B5660"/>
    <w:rsid w:val="000B5883"/>
    <w:rsid w:val="000B5A3A"/>
    <w:rsid w:val="000B5BF6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D9E"/>
    <w:rsid w:val="000C1275"/>
    <w:rsid w:val="000C15B8"/>
    <w:rsid w:val="000C1645"/>
    <w:rsid w:val="000C1698"/>
    <w:rsid w:val="000C1890"/>
    <w:rsid w:val="000C196B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88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581"/>
    <w:rsid w:val="000C76DD"/>
    <w:rsid w:val="000C7E46"/>
    <w:rsid w:val="000C7EAD"/>
    <w:rsid w:val="000D02EB"/>
    <w:rsid w:val="000D0515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19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8DB"/>
    <w:rsid w:val="000D398B"/>
    <w:rsid w:val="000D3C54"/>
    <w:rsid w:val="000D3E70"/>
    <w:rsid w:val="000D3EA8"/>
    <w:rsid w:val="000D3F97"/>
    <w:rsid w:val="000D3FA5"/>
    <w:rsid w:val="000D3FE7"/>
    <w:rsid w:val="000D4081"/>
    <w:rsid w:val="000D4142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02C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C91"/>
    <w:rsid w:val="000F3D72"/>
    <w:rsid w:val="000F42A6"/>
    <w:rsid w:val="000F4378"/>
    <w:rsid w:val="000F43EF"/>
    <w:rsid w:val="000F44ED"/>
    <w:rsid w:val="000F466B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8E3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0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87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3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CE5"/>
    <w:rsid w:val="00110D04"/>
    <w:rsid w:val="00110F91"/>
    <w:rsid w:val="0011139D"/>
    <w:rsid w:val="0011174B"/>
    <w:rsid w:val="0011199A"/>
    <w:rsid w:val="00111AA8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848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01"/>
    <w:rsid w:val="00116B52"/>
    <w:rsid w:val="00116C62"/>
    <w:rsid w:val="00116CF7"/>
    <w:rsid w:val="00116D7F"/>
    <w:rsid w:val="00116EC4"/>
    <w:rsid w:val="00117108"/>
    <w:rsid w:val="0011714B"/>
    <w:rsid w:val="00117175"/>
    <w:rsid w:val="00117253"/>
    <w:rsid w:val="00117358"/>
    <w:rsid w:val="001174DD"/>
    <w:rsid w:val="00117562"/>
    <w:rsid w:val="00117635"/>
    <w:rsid w:val="00117A2B"/>
    <w:rsid w:val="00117BC8"/>
    <w:rsid w:val="00117BF1"/>
    <w:rsid w:val="00117C45"/>
    <w:rsid w:val="00117C62"/>
    <w:rsid w:val="00117CA0"/>
    <w:rsid w:val="00117D44"/>
    <w:rsid w:val="00117E59"/>
    <w:rsid w:val="00117E5C"/>
    <w:rsid w:val="00120019"/>
    <w:rsid w:val="001206A9"/>
    <w:rsid w:val="0012072F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5E5C"/>
    <w:rsid w:val="00126237"/>
    <w:rsid w:val="00126591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5D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24F"/>
    <w:rsid w:val="001363BC"/>
    <w:rsid w:val="0013654A"/>
    <w:rsid w:val="00136608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C14"/>
    <w:rsid w:val="00143E6D"/>
    <w:rsid w:val="00144073"/>
    <w:rsid w:val="001445E5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05C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1FC7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3FA6"/>
    <w:rsid w:val="00154401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836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57A4A"/>
    <w:rsid w:val="001602B3"/>
    <w:rsid w:val="0016040C"/>
    <w:rsid w:val="0016050D"/>
    <w:rsid w:val="0016079C"/>
    <w:rsid w:val="0016086E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2E7B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0A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63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E5F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88F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9C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1E"/>
    <w:rsid w:val="001907E2"/>
    <w:rsid w:val="00190CEE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6F7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B7F"/>
    <w:rsid w:val="00196C49"/>
    <w:rsid w:val="00196D7F"/>
    <w:rsid w:val="001971A4"/>
    <w:rsid w:val="0019751C"/>
    <w:rsid w:val="00197867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720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AC7"/>
    <w:rsid w:val="001A5FC1"/>
    <w:rsid w:val="001A5FF0"/>
    <w:rsid w:val="001A620D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6B1"/>
    <w:rsid w:val="001A7962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44"/>
    <w:rsid w:val="001C1B8B"/>
    <w:rsid w:val="001C1E53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AE"/>
    <w:rsid w:val="001C34EC"/>
    <w:rsid w:val="001C3568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C7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03D"/>
    <w:rsid w:val="001D52B8"/>
    <w:rsid w:val="001D5355"/>
    <w:rsid w:val="001D5513"/>
    <w:rsid w:val="001D55D6"/>
    <w:rsid w:val="001D5797"/>
    <w:rsid w:val="001D5897"/>
    <w:rsid w:val="001D58A8"/>
    <w:rsid w:val="001D5A3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577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0D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65B"/>
    <w:rsid w:val="001F4F71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1CD3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094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8C"/>
    <w:rsid w:val="002105B2"/>
    <w:rsid w:val="002105C3"/>
    <w:rsid w:val="0021063C"/>
    <w:rsid w:val="0021085B"/>
    <w:rsid w:val="00210A3A"/>
    <w:rsid w:val="00210C07"/>
    <w:rsid w:val="00210E93"/>
    <w:rsid w:val="00211392"/>
    <w:rsid w:val="00211BE3"/>
    <w:rsid w:val="00211CF4"/>
    <w:rsid w:val="00211DA3"/>
    <w:rsid w:val="00211E81"/>
    <w:rsid w:val="00212379"/>
    <w:rsid w:val="002124C1"/>
    <w:rsid w:val="00212535"/>
    <w:rsid w:val="002125D6"/>
    <w:rsid w:val="002127E2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CB9"/>
    <w:rsid w:val="00214D0B"/>
    <w:rsid w:val="00214F86"/>
    <w:rsid w:val="00214FA6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03A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9C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059"/>
    <w:rsid w:val="0022418F"/>
    <w:rsid w:val="0022432D"/>
    <w:rsid w:val="002243F5"/>
    <w:rsid w:val="00224440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86B"/>
    <w:rsid w:val="00225A87"/>
    <w:rsid w:val="00225CC1"/>
    <w:rsid w:val="00225D5A"/>
    <w:rsid w:val="00225D96"/>
    <w:rsid w:val="00225DBE"/>
    <w:rsid w:val="00226149"/>
    <w:rsid w:val="0022619D"/>
    <w:rsid w:val="00226217"/>
    <w:rsid w:val="00226219"/>
    <w:rsid w:val="0022656B"/>
    <w:rsid w:val="00226831"/>
    <w:rsid w:val="00226BA4"/>
    <w:rsid w:val="00226F38"/>
    <w:rsid w:val="00226FD1"/>
    <w:rsid w:val="0022719F"/>
    <w:rsid w:val="0022737E"/>
    <w:rsid w:val="00227679"/>
    <w:rsid w:val="002278C1"/>
    <w:rsid w:val="00227B21"/>
    <w:rsid w:val="00230A63"/>
    <w:rsid w:val="00230AEB"/>
    <w:rsid w:val="00230B42"/>
    <w:rsid w:val="00230CB0"/>
    <w:rsid w:val="00230CFB"/>
    <w:rsid w:val="00230D48"/>
    <w:rsid w:val="00230EA6"/>
    <w:rsid w:val="00230FEB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95E"/>
    <w:rsid w:val="00232AC0"/>
    <w:rsid w:val="00232EAF"/>
    <w:rsid w:val="00232F06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95"/>
    <w:rsid w:val="0023448F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6F95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6AD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6AA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2D3"/>
    <w:rsid w:val="0025234D"/>
    <w:rsid w:val="00252427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AA7"/>
    <w:rsid w:val="00253CA5"/>
    <w:rsid w:val="00253CCC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84D"/>
    <w:rsid w:val="0025796D"/>
    <w:rsid w:val="00257AD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337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554"/>
    <w:rsid w:val="0026355D"/>
    <w:rsid w:val="0026386D"/>
    <w:rsid w:val="00263B3A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38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E2E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60C3"/>
    <w:rsid w:val="002860FB"/>
    <w:rsid w:val="002864B2"/>
    <w:rsid w:val="0028658C"/>
    <w:rsid w:val="002865ED"/>
    <w:rsid w:val="00286725"/>
    <w:rsid w:val="0028686B"/>
    <w:rsid w:val="00287005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90084"/>
    <w:rsid w:val="00290153"/>
    <w:rsid w:val="00290221"/>
    <w:rsid w:val="002902F2"/>
    <w:rsid w:val="0029034C"/>
    <w:rsid w:val="002904C0"/>
    <w:rsid w:val="00290503"/>
    <w:rsid w:val="0029072C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1F4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1E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5FC1"/>
    <w:rsid w:val="00296100"/>
    <w:rsid w:val="00296334"/>
    <w:rsid w:val="0029639D"/>
    <w:rsid w:val="00296560"/>
    <w:rsid w:val="00296B1D"/>
    <w:rsid w:val="00296D9A"/>
    <w:rsid w:val="00296DCD"/>
    <w:rsid w:val="00297535"/>
    <w:rsid w:val="0029757D"/>
    <w:rsid w:val="0029776F"/>
    <w:rsid w:val="002977B8"/>
    <w:rsid w:val="00297904"/>
    <w:rsid w:val="0029796B"/>
    <w:rsid w:val="00297B6E"/>
    <w:rsid w:val="00297C57"/>
    <w:rsid w:val="00297D32"/>
    <w:rsid w:val="00297DBE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4E8D"/>
    <w:rsid w:val="002A524C"/>
    <w:rsid w:val="002A5749"/>
    <w:rsid w:val="002A5B18"/>
    <w:rsid w:val="002A5D23"/>
    <w:rsid w:val="002A5D36"/>
    <w:rsid w:val="002A5ECF"/>
    <w:rsid w:val="002A6032"/>
    <w:rsid w:val="002A60AE"/>
    <w:rsid w:val="002A60DF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E99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86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5BA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5DD"/>
    <w:rsid w:val="002C067A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764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87E"/>
    <w:rsid w:val="002C4B7F"/>
    <w:rsid w:val="002C4ECA"/>
    <w:rsid w:val="002C5057"/>
    <w:rsid w:val="002C50AE"/>
    <w:rsid w:val="002C5272"/>
    <w:rsid w:val="002C52B0"/>
    <w:rsid w:val="002C52BB"/>
    <w:rsid w:val="002C5322"/>
    <w:rsid w:val="002C53C5"/>
    <w:rsid w:val="002C549F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C2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3E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85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6D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0EDD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073"/>
    <w:rsid w:val="003023CD"/>
    <w:rsid w:val="0030260C"/>
    <w:rsid w:val="00302672"/>
    <w:rsid w:val="003027BB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3C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70A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4FE"/>
    <w:rsid w:val="00310638"/>
    <w:rsid w:val="00310741"/>
    <w:rsid w:val="003113D7"/>
    <w:rsid w:val="003114A8"/>
    <w:rsid w:val="003115C1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32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2DB"/>
    <w:rsid w:val="003136ED"/>
    <w:rsid w:val="003139DB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B6F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CE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B18"/>
    <w:rsid w:val="00330D71"/>
    <w:rsid w:val="00331565"/>
    <w:rsid w:val="003315DC"/>
    <w:rsid w:val="00331758"/>
    <w:rsid w:val="00331C19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A30"/>
    <w:rsid w:val="00335C2F"/>
    <w:rsid w:val="00335C95"/>
    <w:rsid w:val="00335EBE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422"/>
    <w:rsid w:val="00337785"/>
    <w:rsid w:val="00337934"/>
    <w:rsid w:val="00337B5A"/>
    <w:rsid w:val="00337C7B"/>
    <w:rsid w:val="00337D1D"/>
    <w:rsid w:val="00337FB2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94"/>
    <w:rsid w:val="003421D1"/>
    <w:rsid w:val="0034225D"/>
    <w:rsid w:val="003426DD"/>
    <w:rsid w:val="00342785"/>
    <w:rsid w:val="003428E8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CC2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0CB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91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A82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9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6B3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87E13"/>
    <w:rsid w:val="00390019"/>
    <w:rsid w:val="0039043F"/>
    <w:rsid w:val="00390A07"/>
    <w:rsid w:val="00390AB5"/>
    <w:rsid w:val="00390C2B"/>
    <w:rsid w:val="00390DF0"/>
    <w:rsid w:val="00390E48"/>
    <w:rsid w:val="00390FD1"/>
    <w:rsid w:val="00391086"/>
    <w:rsid w:val="0039118A"/>
    <w:rsid w:val="0039132D"/>
    <w:rsid w:val="00391638"/>
    <w:rsid w:val="00391699"/>
    <w:rsid w:val="003917E3"/>
    <w:rsid w:val="00391C6F"/>
    <w:rsid w:val="00391CA6"/>
    <w:rsid w:val="0039213A"/>
    <w:rsid w:val="003921D2"/>
    <w:rsid w:val="003922AD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7C"/>
    <w:rsid w:val="0039307D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0FB"/>
    <w:rsid w:val="003A03C1"/>
    <w:rsid w:val="003A03DD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427"/>
    <w:rsid w:val="003A55F8"/>
    <w:rsid w:val="003A562F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E9A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4E6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756"/>
    <w:rsid w:val="003B480C"/>
    <w:rsid w:val="003B486E"/>
    <w:rsid w:val="003B48F2"/>
    <w:rsid w:val="003B490A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6AA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56F"/>
    <w:rsid w:val="003E1DC8"/>
    <w:rsid w:val="003E1E0B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2AF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2AD"/>
    <w:rsid w:val="003E738E"/>
    <w:rsid w:val="003E744C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8A1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88"/>
    <w:rsid w:val="003F36A6"/>
    <w:rsid w:val="003F380E"/>
    <w:rsid w:val="003F3847"/>
    <w:rsid w:val="003F3888"/>
    <w:rsid w:val="003F3DC8"/>
    <w:rsid w:val="003F3DD4"/>
    <w:rsid w:val="003F3F77"/>
    <w:rsid w:val="003F4362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287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8B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C85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4EE"/>
    <w:rsid w:val="00403574"/>
    <w:rsid w:val="004037EE"/>
    <w:rsid w:val="00403820"/>
    <w:rsid w:val="00403AFF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05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07DD5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715"/>
    <w:rsid w:val="00412768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184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17"/>
    <w:rsid w:val="00417323"/>
    <w:rsid w:val="0041744C"/>
    <w:rsid w:val="0041748D"/>
    <w:rsid w:val="004178B4"/>
    <w:rsid w:val="004179A9"/>
    <w:rsid w:val="00417A97"/>
    <w:rsid w:val="00417CB1"/>
    <w:rsid w:val="00417D24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E0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4F7E"/>
    <w:rsid w:val="004250B7"/>
    <w:rsid w:val="0042512C"/>
    <w:rsid w:val="0042528B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DB"/>
    <w:rsid w:val="00432C5E"/>
    <w:rsid w:val="00432DDB"/>
    <w:rsid w:val="00432DDF"/>
    <w:rsid w:val="00432EBF"/>
    <w:rsid w:val="00432F69"/>
    <w:rsid w:val="00433018"/>
    <w:rsid w:val="00433489"/>
    <w:rsid w:val="004334BC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4B0"/>
    <w:rsid w:val="004365B7"/>
    <w:rsid w:val="0043666B"/>
    <w:rsid w:val="004369BA"/>
    <w:rsid w:val="00436B53"/>
    <w:rsid w:val="00436BFB"/>
    <w:rsid w:val="00437070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37F44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9D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6E5A"/>
    <w:rsid w:val="004473B1"/>
    <w:rsid w:val="00447D56"/>
    <w:rsid w:val="00447E53"/>
    <w:rsid w:val="00447EB6"/>
    <w:rsid w:val="00447F16"/>
    <w:rsid w:val="00447F68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6"/>
    <w:rsid w:val="00452D68"/>
    <w:rsid w:val="00452DB9"/>
    <w:rsid w:val="00452F19"/>
    <w:rsid w:val="00453050"/>
    <w:rsid w:val="00453126"/>
    <w:rsid w:val="004531F7"/>
    <w:rsid w:val="00453259"/>
    <w:rsid w:val="00453E11"/>
    <w:rsid w:val="00453E33"/>
    <w:rsid w:val="00453FF8"/>
    <w:rsid w:val="00454330"/>
    <w:rsid w:val="00454349"/>
    <w:rsid w:val="0045438B"/>
    <w:rsid w:val="0045446D"/>
    <w:rsid w:val="004545E4"/>
    <w:rsid w:val="004546D5"/>
    <w:rsid w:val="004546EB"/>
    <w:rsid w:val="0045475C"/>
    <w:rsid w:val="004548F0"/>
    <w:rsid w:val="00454B78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CDF"/>
    <w:rsid w:val="00462F1C"/>
    <w:rsid w:val="00462F92"/>
    <w:rsid w:val="004632F6"/>
    <w:rsid w:val="00463394"/>
    <w:rsid w:val="0046349B"/>
    <w:rsid w:val="00463507"/>
    <w:rsid w:val="004635E0"/>
    <w:rsid w:val="004637A0"/>
    <w:rsid w:val="004637D6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5D6C"/>
    <w:rsid w:val="004660F6"/>
    <w:rsid w:val="00466269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580"/>
    <w:rsid w:val="004677BA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CE5"/>
    <w:rsid w:val="00473DDD"/>
    <w:rsid w:val="00473E75"/>
    <w:rsid w:val="00473F03"/>
    <w:rsid w:val="00473F20"/>
    <w:rsid w:val="00473F99"/>
    <w:rsid w:val="00474059"/>
    <w:rsid w:val="00474153"/>
    <w:rsid w:val="00474173"/>
    <w:rsid w:val="004741B0"/>
    <w:rsid w:val="004741ED"/>
    <w:rsid w:val="00474263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B7"/>
    <w:rsid w:val="00475EF9"/>
    <w:rsid w:val="004760A4"/>
    <w:rsid w:val="00476129"/>
    <w:rsid w:val="00476338"/>
    <w:rsid w:val="0047647F"/>
    <w:rsid w:val="00476816"/>
    <w:rsid w:val="00476822"/>
    <w:rsid w:val="004768A1"/>
    <w:rsid w:val="004769D3"/>
    <w:rsid w:val="004769D5"/>
    <w:rsid w:val="00476D40"/>
    <w:rsid w:val="00477938"/>
    <w:rsid w:val="00477B54"/>
    <w:rsid w:val="00477B57"/>
    <w:rsid w:val="00477E2B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DCB"/>
    <w:rsid w:val="00484EE4"/>
    <w:rsid w:val="004852EE"/>
    <w:rsid w:val="00485858"/>
    <w:rsid w:val="00485904"/>
    <w:rsid w:val="004859CD"/>
    <w:rsid w:val="00485C1D"/>
    <w:rsid w:val="00485C55"/>
    <w:rsid w:val="00485E19"/>
    <w:rsid w:val="00485EA5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83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8CE"/>
    <w:rsid w:val="00494904"/>
    <w:rsid w:val="004949B4"/>
    <w:rsid w:val="00494C2E"/>
    <w:rsid w:val="00494EF5"/>
    <w:rsid w:val="00495188"/>
    <w:rsid w:val="0049534C"/>
    <w:rsid w:val="00495397"/>
    <w:rsid w:val="004953AF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B5"/>
    <w:rsid w:val="004A56DB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50"/>
    <w:rsid w:val="004A69CD"/>
    <w:rsid w:val="004A6A5A"/>
    <w:rsid w:val="004A6B37"/>
    <w:rsid w:val="004A6B3D"/>
    <w:rsid w:val="004A6D46"/>
    <w:rsid w:val="004A725E"/>
    <w:rsid w:val="004A76F6"/>
    <w:rsid w:val="004A786A"/>
    <w:rsid w:val="004A78F8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C99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0D5B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6AD"/>
    <w:rsid w:val="004C36B4"/>
    <w:rsid w:val="004C3976"/>
    <w:rsid w:val="004C39EC"/>
    <w:rsid w:val="004C3AC3"/>
    <w:rsid w:val="004C3C4E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75A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484"/>
    <w:rsid w:val="004D266F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CA9"/>
    <w:rsid w:val="004E1D7B"/>
    <w:rsid w:val="004E1FF2"/>
    <w:rsid w:val="004E2740"/>
    <w:rsid w:val="004E2772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5E3"/>
    <w:rsid w:val="004E7627"/>
    <w:rsid w:val="004E7761"/>
    <w:rsid w:val="004E79D9"/>
    <w:rsid w:val="004E7A13"/>
    <w:rsid w:val="004E7ADD"/>
    <w:rsid w:val="004E7D16"/>
    <w:rsid w:val="004E7E0B"/>
    <w:rsid w:val="004E7FB6"/>
    <w:rsid w:val="004F0319"/>
    <w:rsid w:val="004F0731"/>
    <w:rsid w:val="004F0747"/>
    <w:rsid w:val="004F0ACD"/>
    <w:rsid w:val="004F0DC1"/>
    <w:rsid w:val="004F0DE2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35C"/>
    <w:rsid w:val="004F2607"/>
    <w:rsid w:val="004F2844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490"/>
    <w:rsid w:val="004F4752"/>
    <w:rsid w:val="004F47A4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42B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C64"/>
    <w:rsid w:val="005110C6"/>
    <w:rsid w:val="00511373"/>
    <w:rsid w:val="0051152D"/>
    <w:rsid w:val="00511618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9A2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7B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2E37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3C"/>
    <w:rsid w:val="00543F80"/>
    <w:rsid w:val="0054402D"/>
    <w:rsid w:val="00544325"/>
    <w:rsid w:val="005446DB"/>
    <w:rsid w:val="0054492F"/>
    <w:rsid w:val="00544BD5"/>
    <w:rsid w:val="00544C4D"/>
    <w:rsid w:val="00544EF6"/>
    <w:rsid w:val="00545039"/>
    <w:rsid w:val="00545139"/>
    <w:rsid w:val="00545171"/>
    <w:rsid w:val="00545239"/>
    <w:rsid w:val="0054526E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996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30A1"/>
    <w:rsid w:val="00553207"/>
    <w:rsid w:val="00553475"/>
    <w:rsid w:val="00553679"/>
    <w:rsid w:val="0055370A"/>
    <w:rsid w:val="0055396A"/>
    <w:rsid w:val="00553AE7"/>
    <w:rsid w:val="00553BA1"/>
    <w:rsid w:val="00553D99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B2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24A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707"/>
    <w:rsid w:val="00570896"/>
    <w:rsid w:val="005708B3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315"/>
    <w:rsid w:val="00575378"/>
    <w:rsid w:val="00575506"/>
    <w:rsid w:val="00575AEB"/>
    <w:rsid w:val="00575C26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B68"/>
    <w:rsid w:val="00580D5A"/>
    <w:rsid w:val="00580F2F"/>
    <w:rsid w:val="00580F7E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231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9CA"/>
    <w:rsid w:val="00587A6C"/>
    <w:rsid w:val="0059001A"/>
    <w:rsid w:val="005900BF"/>
    <w:rsid w:val="005902D0"/>
    <w:rsid w:val="005907FE"/>
    <w:rsid w:val="00590CA6"/>
    <w:rsid w:val="00590CB2"/>
    <w:rsid w:val="00590CFA"/>
    <w:rsid w:val="00590F63"/>
    <w:rsid w:val="005915BE"/>
    <w:rsid w:val="005916A8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82"/>
    <w:rsid w:val="005947B9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666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2FEC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0E7"/>
    <w:rsid w:val="005B01DC"/>
    <w:rsid w:val="005B02E6"/>
    <w:rsid w:val="005B03D8"/>
    <w:rsid w:val="005B0464"/>
    <w:rsid w:val="005B0730"/>
    <w:rsid w:val="005B0789"/>
    <w:rsid w:val="005B0DC3"/>
    <w:rsid w:val="005B0E36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888"/>
    <w:rsid w:val="005B49B4"/>
    <w:rsid w:val="005B4B6C"/>
    <w:rsid w:val="005B4D05"/>
    <w:rsid w:val="005B5189"/>
    <w:rsid w:val="005B5345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33"/>
    <w:rsid w:val="005B71B7"/>
    <w:rsid w:val="005B7328"/>
    <w:rsid w:val="005B752A"/>
    <w:rsid w:val="005B752E"/>
    <w:rsid w:val="005B7BBC"/>
    <w:rsid w:val="005B7ED7"/>
    <w:rsid w:val="005C0398"/>
    <w:rsid w:val="005C04C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1A6"/>
    <w:rsid w:val="005C342F"/>
    <w:rsid w:val="005C3973"/>
    <w:rsid w:val="005C3BDD"/>
    <w:rsid w:val="005C3F31"/>
    <w:rsid w:val="005C4021"/>
    <w:rsid w:val="005C404B"/>
    <w:rsid w:val="005C427F"/>
    <w:rsid w:val="005C4719"/>
    <w:rsid w:val="005C4A16"/>
    <w:rsid w:val="005C4A32"/>
    <w:rsid w:val="005C4BC1"/>
    <w:rsid w:val="005C4D3D"/>
    <w:rsid w:val="005C4F4B"/>
    <w:rsid w:val="005C502F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4A2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7A"/>
    <w:rsid w:val="005D2DE0"/>
    <w:rsid w:val="005D2FFC"/>
    <w:rsid w:val="005D3143"/>
    <w:rsid w:val="005D336D"/>
    <w:rsid w:val="005D33A1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38E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68C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A"/>
    <w:rsid w:val="005E202B"/>
    <w:rsid w:val="005E222A"/>
    <w:rsid w:val="005E23B5"/>
    <w:rsid w:val="005E23E1"/>
    <w:rsid w:val="005E291A"/>
    <w:rsid w:val="005E2B37"/>
    <w:rsid w:val="005E3242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1E4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0FDF"/>
    <w:rsid w:val="005F173C"/>
    <w:rsid w:val="005F18D0"/>
    <w:rsid w:val="005F1AED"/>
    <w:rsid w:val="005F1B48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AE6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B52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BE"/>
    <w:rsid w:val="00607ECB"/>
    <w:rsid w:val="0061021C"/>
    <w:rsid w:val="006105F3"/>
    <w:rsid w:val="00610920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8A"/>
    <w:rsid w:val="006127AE"/>
    <w:rsid w:val="006129A2"/>
    <w:rsid w:val="00612A29"/>
    <w:rsid w:val="00612D5C"/>
    <w:rsid w:val="00612F5F"/>
    <w:rsid w:val="00612FB2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17FB2"/>
    <w:rsid w:val="00620093"/>
    <w:rsid w:val="006202D7"/>
    <w:rsid w:val="006203E2"/>
    <w:rsid w:val="00620414"/>
    <w:rsid w:val="0062047E"/>
    <w:rsid w:val="006204A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170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A2"/>
    <w:rsid w:val="006269EF"/>
    <w:rsid w:val="006269F6"/>
    <w:rsid w:val="00626A0D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D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7B"/>
    <w:rsid w:val="00637605"/>
    <w:rsid w:val="00637668"/>
    <w:rsid w:val="006376BE"/>
    <w:rsid w:val="0063771C"/>
    <w:rsid w:val="00637955"/>
    <w:rsid w:val="00637A0E"/>
    <w:rsid w:val="00637B2E"/>
    <w:rsid w:val="00637D07"/>
    <w:rsid w:val="00640066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78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19"/>
    <w:rsid w:val="0064478B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75C"/>
    <w:rsid w:val="00651918"/>
    <w:rsid w:val="00651A5C"/>
    <w:rsid w:val="00651D5F"/>
    <w:rsid w:val="00651D6E"/>
    <w:rsid w:val="00651E7E"/>
    <w:rsid w:val="00652258"/>
    <w:rsid w:val="0065228E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1D3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08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3B"/>
    <w:rsid w:val="006659C6"/>
    <w:rsid w:val="00665A65"/>
    <w:rsid w:val="00665B53"/>
    <w:rsid w:val="00665C03"/>
    <w:rsid w:val="00665C67"/>
    <w:rsid w:val="00665EC5"/>
    <w:rsid w:val="00665F1B"/>
    <w:rsid w:val="00666097"/>
    <w:rsid w:val="00666285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0D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91A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232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87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177"/>
    <w:rsid w:val="006911BB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9"/>
    <w:rsid w:val="00693C4A"/>
    <w:rsid w:val="00693D53"/>
    <w:rsid w:val="00694047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A0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746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3E0"/>
    <w:rsid w:val="006B24F7"/>
    <w:rsid w:val="006B260E"/>
    <w:rsid w:val="006B261E"/>
    <w:rsid w:val="006B29B7"/>
    <w:rsid w:val="006B29C5"/>
    <w:rsid w:val="006B2A2B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83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6EA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1FBE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9C7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1B"/>
    <w:rsid w:val="006C6DB8"/>
    <w:rsid w:val="006C724E"/>
    <w:rsid w:val="006C7340"/>
    <w:rsid w:val="006C74E6"/>
    <w:rsid w:val="006C79CE"/>
    <w:rsid w:val="006C7DF9"/>
    <w:rsid w:val="006D0352"/>
    <w:rsid w:val="006D067C"/>
    <w:rsid w:val="006D0A56"/>
    <w:rsid w:val="006D0C43"/>
    <w:rsid w:val="006D0E75"/>
    <w:rsid w:val="006D0F2A"/>
    <w:rsid w:val="006D0FE9"/>
    <w:rsid w:val="006D1130"/>
    <w:rsid w:val="006D15B6"/>
    <w:rsid w:val="006D15BE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588"/>
    <w:rsid w:val="006D476E"/>
    <w:rsid w:val="006D4A3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04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CC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3F1D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71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636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D1C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653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31E"/>
    <w:rsid w:val="007037AA"/>
    <w:rsid w:val="00703821"/>
    <w:rsid w:val="00703A67"/>
    <w:rsid w:val="00703B32"/>
    <w:rsid w:val="00703B8E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3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A9C"/>
    <w:rsid w:val="00711DE3"/>
    <w:rsid w:val="00712139"/>
    <w:rsid w:val="007123E6"/>
    <w:rsid w:val="00712646"/>
    <w:rsid w:val="0071286D"/>
    <w:rsid w:val="00712958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269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594"/>
    <w:rsid w:val="00722838"/>
    <w:rsid w:val="00722864"/>
    <w:rsid w:val="00722BB4"/>
    <w:rsid w:val="00722BBD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440"/>
    <w:rsid w:val="00726646"/>
    <w:rsid w:val="00726775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2B3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93F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F9"/>
    <w:rsid w:val="00745521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B51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AC3"/>
    <w:rsid w:val="00754DC4"/>
    <w:rsid w:val="00754FD0"/>
    <w:rsid w:val="007550BB"/>
    <w:rsid w:val="00755113"/>
    <w:rsid w:val="00755308"/>
    <w:rsid w:val="0075532E"/>
    <w:rsid w:val="007554A0"/>
    <w:rsid w:val="007555D0"/>
    <w:rsid w:val="00755712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3B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763"/>
    <w:rsid w:val="0076680D"/>
    <w:rsid w:val="00766A10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B19"/>
    <w:rsid w:val="00772F8D"/>
    <w:rsid w:val="007730B5"/>
    <w:rsid w:val="00773104"/>
    <w:rsid w:val="007733C7"/>
    <w:rsid w:val="007736AB"/>
    <w:rsid w:val="007738C3"/>
    <w:rsid w:val="00773A62"/>
    <w:rsid w:val="00773C34"/>
    <w:rsid w:val="00773E05"/>
    <w:rsid w:val="00773F38"/>
    <w:rsid w:val="00774299"/>
    <w:rsid w:val="007742C6"/>
    <w:rsid w:val="0077433D"/>
    <w:rsid w:val="0077449C"/>
    <w:rsid w:val="007744B2"/>
    <w:rsid w:val="0077455A"/>
    <w:rsid w:val="0077459A"/>
    <w:rsid w:val="007745FD"/>
    <w:rsid w:val="00774815"/>
    <w:rsid w:val="007748DD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11F"/>
    <w:rsid w:val="007772F6"/>
    <w:rsid w:val="00777313"/>
    <w:rsid w:val="00777521"/>
    <w:rsid w:val="00777532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80A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96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C8E"/>
    <w:rsid w:val="00796E3D"/>
    <w:rsid w:val="007972B8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AA9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ADF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4C3"/>
    <w:rsid w:val="007C6835"/>
    <w:rsid w:val="007C688F"/>
    <w:rsid w:val="007C68D6"/>
    <w:rsid w:val="007C6AEE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0B5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93D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5A74"/>
    <w:rsid w:val="007D6076"/>
    <w:rsid w:val="007D61CD"/>
    <w:rsid w:val="007D67D4"/>
    <w:rsid w:val="007D67D5"/>
    <w:rsid w:val="007D6891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3F2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951"/>
    <w:rsid w:val="007E5E24"/>
    <w:rsid w:val="007E5F1A"/>
    <w:rsid w:val="007E60DE"/>
    <w:rsid w:val="007E6261"/>
    <w:rsid w:val="007E6372"/>
    <w:rsid w:val="007E63F7"/>
    <w:rsid w:val="007E69B0"/>
    <w:rsid w:val="007E6A2A"/>
    <w:rsid w:val="007E6D4F"/>
    <w:rsid w:val="007E6D7D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461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A7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B9A"/>
    <w:rsid w:val="007F6EFD"/>
    <w:rsid w:val="007F6F15"/>
    <w:rsid w:val="007F7080"/>
    <w:rsid w:val="007F70A1"/>
    <w:rsid w:val="007F72CE"/>
    <w:rsid w:val="007F74F9"/>
    <w:rsid w:val="007F7528"/>
    <w:rsid w:val="007F7885"/>
    <w:rsid w:val="0080016C"/>
    <w:rsid w:val="008001CE"/>
    <w:rsid w:val="00800249"/>
    <w:rsid w:val="00800280"/>
    <w:rsid w:val="00800299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2B8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76"/>
    <w:rsid w:val="00804B9A"/>
    <w:rsid w:val="00804BBD"/>
    <w:rsid w:val="00804C23"/>
    <w:rsid w:val="00804D33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5F0"/>
    <w:rsid w:val="00817D2B"/>
    <w:rsid w:val="00817D68"/>
    <w:rsid w:val="00817D77"/>
    <w:rsid w:val="00817EEC"/>
    <w:rsid w:val="00820288"/>
    <w:rsid w:val="008206CD"/>
    <w:rsid w:val="00820AB3"/>
    <w:rsid w:val="00821209"/>
    <w:rsid w:val="0082120C"/>
    <w:rsid w:val="00821281"/>
    <w:rsid w:val="00821348"/>
    <w:rsid w:val="00821370"/>
    <w:rsid w:val="008213BB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3DE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677"/>
    <w:rsid w:val="008337A3"/>
    <w:rsid w:val="0083395D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6A"/>
    <w:rsid w:val="00837CFE"/>
    <w:rsid w:val="00837E80"/>
    <w:rsid w:val="00837E91"/>
    <w:rsid w:val="00837E9E"/>
    <w:rsid w:val="0084047A"/>
    <w:rsid w:val="0084089A"/>
    <w:rsid w:val="008409A7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313"/>
    <w:rsid w:val="008424D2"/>
    <w:rsid w:val="0084260F"/>
    <w:rsid w:val="00842611"/>
    <w:rsid w:val="00842988"/>
    <w:rsid w:val="00842C3B"/>
    <w:rsid w:val="00842EB4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45"/>
    <w:rsid w:val="008564A8"/>
    <w:rsid w:val="00856601"/>
    <w:rsid w:val="00856753"/>
    <w:rsid w:val="008568E5"/>
    <w:rsid w:val="00856A89"/>
    <w:rsid w:val="00856DD0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4B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4F5"/>
    <w:rsid w:val="008727CF"/>
    <w:rsid w:val="008727D4"/>
    <w:rsid w:val="00872B25"/>
    <w:rsid w:val="00872CD4"/>
    <w:rsid w:val="00872CD5"/>
    <w:rsid w:val="00872DBA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5B6"/>
    <w:rsid w:val="00875BA4"/>
    <w:rsid w:val="00875BA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29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1EB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533"/>
    <w:rsid w:val="00886B36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22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01A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446"/>
    <w:rsid w:val="008955B1"/>
    <w:rsid w:val="00895B87"/>
    <w:rsid w:val="00895BD8"/>
    <w:rsid w:val="00895F0D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97F2E"/>
    <w:rsid w:val="008A040E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6B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398"/>
    <w:rsid w:val="008A5582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87"/>
    <w:rsid w:val="008B0CCF"/>
    <w:rsid w:val="008B0F4C"/>
    <w:rsid w:val="008B10BE"/>
    <w:rsid w:val="008B137D"/>
    <w:rsid w:val="008B13EF"/>
    <w:rsid w:val="008B13FC"/>
    <w:rsid w:val="008B14D1"/>
    <w:rsid w:val="008B19EA"/>
    <w:rsid w:val="008B1A78"/>
    <w:rsid w:val="008B1A8E"/>
    <w:rsid w:val="008B1EDA"/>
    <w:rsid w:val="008B1EE7"/>
    <w:rsid w:val="008B2119"/>
    <w:rsid w:val="008B2132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1B8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606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6CA"/>
    <w:rsid w:val="008C18B0"/>
    <w:rsid w:val="008C1B14"/>
    <w:rsid w:val="008C20AA"/>
    <w:rsid w:val="008C226E"/>
    <w:rsid w:val="008C228E"/>
    <w:rsid w:val="008C2431"/>
    <w:rsid w:val="008C245A"/>
    <w:rsid w:val="008C25BB"/>
    <w:rsid w:val="008C2847"/>
    <w:rsid w:val="008C29A0"/>
    <w:rsid w:val="008C2ADD"/>
    <w:rsid w:val="008C2C38"/>
    <w:rsid w:val="008C2D87"/>
    <w:rsid w:val="008C2E0B"/>
    <w:rsid w:val="008C30E5"/>
    <w:rsid w:val="008C3214"/>
    <w:rsid w:val="008C3AB7"/>
    <w:rsid w:val="008C3C01"/>
    <w:rsid w:val="008C3F10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D3C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6C96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1F5"/>
    <w:rsid w:val="008D1358"/>
    <w:rsid w:val="008D18A0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34F"/>
    <w:rsid w:val="008D242A"/>
    <w:rsid w:val="008D2845"/>
    <w:rsid w:val="008D28BA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07B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C41"/>
    <w:rsid w:val="008D5D7C"/>
    <w:rsid w:val="008D5D9C"/>
    <w:rsid w:val="008D5E11"/>
    <w:rsid w:val="008D5F81"/>
    <w:rsid w:val="008D6146"/>
    <w:rsid w:val="008D621A"/>
    <w:rsid w:val="008D6420"/>
    <w:rsid w:val="008D6760"/>
    <w:rsid w:val="008D68F4"/>
    <w:rsid w:val="008D694B"/>
    <w:rsid w:val="008D6A06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A32"/>
    <w:rsid w:val="008D7B67"/>
    <w:rsid w:val="008D7BAB"/>
    <w:rsid w:val="008D7D28"/>
    <w:rsid w:val="008E06D4"/>
    <w:rsid w:val="008E07AB"/>
    <w:rsid w:val="008E07E6"/>
    <w:rsid w:val="008E0855"/>
    <w:rsid w:val="008E099B"/>
    <w:rsid w:val="008E0A61"/>
    <w:rsid w:val="008E0FBB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C0B"/>
    <w:rsid w:val="008E4DFB"/>
    <w:rsid w:val="008E5011"/>
    <w:rsid w:val="008E5217"/>
    <w:rsid w:val="008E54B2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7112"/>
    <w:rsid w:val="008E7545"/>
    <w:rsid w:val="008F0102"/>
    <w:rsid w:val="008F01F5"/>
    <w:rsid w:val="008F0795"/>
    <w:rsid w:val="008F07C6"/>
    <w:rsid w:val="008F084E"/>
    <w:rsid w:val="008F08B0"/>
    <w:rsid w:val="008F0F1F"/>
    <w:rsid w:val="008F0F4B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1E4A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AB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2CA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296"/>
    <w:rsid w:val="009075C0"/>
    <w:rsid w:val="00907B53"/>
    <w:rsid w:val="00907DC8"/>
    <w:rsid w:val="00910070"/>
    <w:rsid w:val="00910091"/>
    <w:rsid w:val="0091013C"/>
    <w:rsid w:val="00910647"/>
    <w:rsid w:val="0091081D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16"/>
    <w:rsid w:val="00911F43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1D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583"/>
    <w:rsid w:val="009175F6"/>
    <w:rsid w:val="00917B1B"/>
    <w:rsid w:val="00917B3C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83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216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C95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305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664"/>
    <w:rsid w:val="009328E3"/>
    <w:rsid w:val="00932B27"/>
    <w:rsid w:val="00932B6D"/>
    <w:rsid w:val="00932D38"/>
    <w:rsid w:val="00932D76"/>
    <w:rsid w:val="00932EB3"/>
    <w:rsid w:val="00932F41"/>
    <w:rsid w:val="00932FAD"/>
    <w:rsid w:val="00933004"/>
    <w:rsid w:val="00933215"/>
    <w:rsid w:val="0093326E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AA2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B41"/>
    <w:rsid w:val="00935D6F"/>
    <w:rsid w:val="00936111"/>
    <w:rsid w:val="009361DA"/>
    <w:rsid w:val="0093626D"/>
    <w:rsid w:val="00936680"/>
    <w:rsid w:val="009368BB"/>
    <w:rsid w:val="00936C6B"/>
    <w:rsid w:val="00936D9E"/>
    <w:rsid w:val="00936F91"/>
    <w:rsid w:val="00937052"/>
    <w:rsid w:val="009373B9"/>
    <w:rsid w:val="0093746C"/>
    <w:rsid w:val="009374A2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49"/>
    <w:rsid w:val="009426FB"/>
    <w:rsid w:val="009427D6"/>
    <w:rsid w:val="00942A0D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77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4F1E"/>
    <w:rsid w:val="0095502C"/>
    <w:rsid w:val="009552E8"/>
    <w:rsid w:val="009554E0"/>
    <w:rsid w:val="0095575E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89C"/>
    <w:rsid w:val="0096191D"/>
    <w:rsid w:val="00961935"/>
    <w:rsid w:val="00961E94"/>
    <w:rsid w:val="0096204D"/>
    <w:rsid w:val="009620AB"/>
    <w:rsid w:val="009623CA"/>
    <w:rsid w:val="00962517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49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788"/>
    <w:rsid w:val="00973821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3A7"/>
    <w:rsid w:val="009803E0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207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A0C"/>
    <w:rsid w:val="00984B72"/>
    <w:rsid w:val="00984D78"/>
    <w:rsid w:val="00984DB4"/>
    <w:rsid w:val="0098566D"/>
    <w:rsid w:val="00985747"/>
    <w:rsid w:val="00985935"/>
    <w:rsid w:val="009859F8"/>
    <w:rsid w:val="00985CDA"/>
    <w:rsid w:val="0098619C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87E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308"/>
    <w:rsid w:val="0099735C"/>
    <w:rsid w:val="00997395"/>
    <w:rsid w:val="00997495"/>
    <w:rsid w:val="0099762E"/>
    <w:rsid w:val="0099780B"/>
    <w:rsid w:val="0099785E"/>
    <w:rsid w:val="00997E5D"/>
    <w:rsid w:val="009A021D"/>
    <w:rsid w:val="009A0264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96E"/>
    <w:rsid w:val="009A4BFB"/>
    <w:rsid w:val="009A4C5A"/>
    <w:rsid w:val="009A4C6B"/>
    <w:rsid w:val="009A4D1D"/>
    <w:rsid w:val="009A4D52"/>
    <w:rsid w:val="009A5244"/>
    <w:rsid w:val="009A534F"/>
    <w:rsid w:val="009A5429"/>
    <w:rsid w:val="009A5677"/>
    <w:rsid w:val="009A585D"/>
    <w:rsid w:val="009A59E9"/>
    <w:rsid w:val="009A5D2A"/>
    <w:rsid w:val="009A5E2B"/>
    <w:rsid w:val="009A62D2"/>
    <w:rsid w:val="009A6737"/>
    <w:rsid w:val="009A6B12"/>
    <w:rsid w:val="009A6B7F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1EEE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1EE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51"/>
    <w:rsid w:val="009B7BA9"/>
    <w:rsid w:val="009B7BF0"/>
    <w:rsid w:val="009B7E93"/>
    <w:rsid w:val="009C004B"/>
    <w:rsid w:val="009C0142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B7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127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2F6"/>
    <w:rsid w:val="009D2302"/>
    <w:rsid w:val="009D2349"/>
    <w:rsid w:val="009D2A80"/>
    <w:rsid w:val="009D2B5A"/>
    <w:rsid w:val="009D2B8F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42D8"/>
    <w:rsid w:val="009E4A6A"/>
    <w:rsid w:val="009E505E"/>
    <w:rsid w:val="009E51F0"/>
    <w:rsid w:val="009E53B0"/>
    <w:rsid w:val="009E53D6"/>
    <w:rsid w:val="009E5427"/>
    <w:rsid w:val="009E55B5"/>
    <w:rsid w:val="009E5615"/>
    <w:rsid w:val="009E568E"/>
    <w:rsid w:val="009E56FE"/>
    <w:rsid w:val="009E5C37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E22"/>
    <w:rsid w:val="009F2076"/>
    <w:rsid w:val="009F2295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25"/>
    <w:rsid w:val="009F5151"/>
    <w:rsid w:val="009F515D"/>
    <w:rsid w:val="009F51C0"/>
    <w:rsid w:val="009F5335"/>
    <w:rsid w:val="009F5469"/>
    <w:rsid w:val="009F54C4"/>
    <w:rsid w:val="009F587E"/>
    <w:rsid w:val="009F58AE"/>
    <w:rsid w:val="009F6066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83F"/>
    <w:rsid w:val="00A008A5"/>
    <w:rsid w:val="00A0092F"/>
    <w:rsid w:val="00A00AFF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D79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2E"/>
    <w:rsid w:val="00A15D94"/>
    <w:rsid w:val="00A15E30"/>
    <w:rsid w:val="00A15F56"/>
    <w:rsid w:val="00A15FD3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0BF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4F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09D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0F9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6E"/>
    <w:rsid w:val="00A50BEE"/>
    <w:rsid w:val="00A50C46"/>
    <w:rsid w:val="00A50C5F"/>
    <w:rsid w:val="00A50F5C"/>
    <w:rsid w:val="00A50FC2"/>
    <w:rsid w:val="00A514E9"/>
    <w:rsid w:val="00A5162C"/>
    <w:rsid w:val="00A51DA9"/>
    <w:rsid w:val="00A521D5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1E"/>
    <w:rsid w:val="00A53D3C"/>
    <w:rsid w:val="00A54029"/>
    <w:rsid w:val="00A54038"/>
    <w:rsid w:val="00A54414"/>
    <w:rsid w:val="00A5443B"/>
    <w:rsid w:val="00A545D5"/>
    <w:rsid w:val="00A5465A"/>
    <w:rsid w:val="00A546C5"/>
    <w:rsid w:val="00A54B2F"/>
    <w:rsid w:val="00A54C74"/>
    <w:rsid w:val="00A54D26"/>
    <w:rsid w:val="00A54D4F"/>
    <w:rsid w:val="00A54E86"/>
    <w:rsid w:val="00A5509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707"/>
    <w:rsid w:val="00A6590E"/>
    <w:rsid w:val="00A65A70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215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AA6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2E37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4747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6F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7F2"/>
    <w:rsid w:val="00A94843"/>
    <w:rsid w:val="00A94BD7"/>
    <w:rsid w:val="00A94DED"/>
    <w:rsid w:val="00A94EA5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672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7D6"/>
    <w:rsid w:val="00AA480C"/>
    <w:rsid w:val="00AA4D54"/>
    <w:rsid w:val="00AA4E39"/>
    <w:rsid w:val="00AA4E8D"/>
    <w:rsid w:val="00AA54CD"/>
    <w:rsid w:val="00AA5555"/>
    <w:rsid w:val="00AA5760"/>
    <w:rsid w:val="00AA5B08"/>
    <w:rsid w:val="00AA5C8A"/>
    <w:rsid w:val="00AA5CD0"/>
    <w:rsid w:val="00AA5EDA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6E1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6FF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08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0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AD"/>
    <w:rsid w:val="00AB7706"/>
    <w:rsid w:val="00AB7D2E"/>
    <w:rsid w:val="00AB7EDD"/>
    <w:rsid w:val="00AB7FE5"/>
    <w:rsid w:val="00AC01F3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0F2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256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92E"/>
    <w:rsid w:val="00AC7D08"/>
    <w:rsid w:val="00AC7DAA"/>
    <w:rsid w:val="00AC7FE1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1B9"/>
    <w:rsid w:val="00AD235D"/>
    <w:rsid w:val="00AD262E"/>
    <w:rsid w:val="00AD2668"/>
    <w:rsid w:val="00AD293E"/>
    <w:rsid w:val="00AD2D43"/>
    <w:rsid w:val="00AD3215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77"/>
    <w:rsid w:val="00AD47EF"/>
    <w:rsid w:val="00AD4824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3B1"/>
    <w:rsid w:val="00AD6416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566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8C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98"/>
    <w:rsid w:val="00AE6EFE"/>
    <w:rsid w:val="00AE6F29"/>
    <w:rsid w:val="00AE704C"/>
    <w:rsid w:val="00AE728F"/>
    <w:rsid w:val="00AE741F"/>
    <w:rsid w:val="00AE7533"/>
    <w:rsid w:val="00AE76CD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79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38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CE"/>
    <w:rsid w:val="00AF6BDB"/>
    <w:rsid w:val="00AF6DB3"/>
    <w:rsid w:val="00AF6DD6"/>
    <w:rsid w:val="00AF6F80"/>
    <w:rsid w:val="00AF70CB"/>
    <w:rsid w:val="00AF7535"/>
    <w:rsid w:val="00AF799C"/>
    <w:rsid w:val="00B00000"/>
    <w:rsid w:val="00B0074A"/>
    <w:rsid w:val="00B00959"/>
    <w:rsid w:val="00B00B19"/>
    <w:rsid w:val="00B00BF3"/>
    <w:rsid w:val="00B00D80"/>
    <w:rsid w:val="00B00F03"/>
    <w:rsid w:val="00B012CC"/>
    <w:rsid w:val="00B01469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5C8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10A1"/>
    <w:rsid w:val="00B111CE"/>
    <w:rsid w:val="00B11204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96"/>
    <w:rsid w:val="00B147F7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17E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640"/>
    <w:rsid w:val="00B2087F"/>
    <w:rsid w:val="00B20B60"/>
    <w:rsid w:val="00B20D55"/>
    <w:rsid w:val="00B21494"/>
    <w:rsid w:val="00B21722"/>
    <w:rsid w:val="00B21CF0"/>
    <w:rsid w:val="00B21D08"/>
    <w:rsid w:val="00B21D2C"/>
    <w:rsid w:val="00B220B3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C66"/>
    <w:rsid w:val="00B23D98"/>
    <w:rsid w:val="00B23DCC"/>
    <w:rsid w:val="00B23F89"/>
    <w:rsid w:val="00B240C7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5FBC"/>
    <w:rsid w:val="00B262F8"/>
    <w:rsid w:val="00B2660F"/>
    <w:rsid w:val="00B2681A"/>
    <w:rsid w:val="00B268AA"/>
    <w:rsid w:val="00B26958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9BB"/>
    <w:rsid w:val="00B31A2B"/>
    <w:rsid w:val="00B31A5C"/>
    <w:rsid w:val="00B31D2A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879"/>
    <w:rsid w:val="00B35A02"/>
    <w:rsid w:val="00B35C09"/>
    <w:rsid w:val="00B35D2C"/>
    <w:rsid w:val="00B35FBF"/>
    <w:rsid w:val="00B36604"/>
    <w:rsid w:val="00B36817"/>
    <w:rsid w:val="00B36A04"/>
    <w:rsid w:val="00B36D32"/>
    <w:rsid w:val="00B36D69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AF0"/>
    <w:rsid w:val="00B37C5E"/>
    <w:rsid w:val="00B4009E"/>
    <w:rsid w:val="00B4013A"/>
    <w:rsid w:val="00B4031E"/>
    <w:rsid w:val="00B403E5"/>
    <w:rsid w:val="00B407C0"/>
    <w:rsid w:val="00B4099A"/>
    <w:rsid w:val="00B409B6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CD9"/>
    <w:rsid w:val="00B41D4E"/>
    <w:rsid w:val="00B42000"/>
    <w:rsid w:val="00B420CA"/>
    <w:rsid w:val="00B42163"/>
    <w:rsid w:val="00B42231"/>
    <w:rsid w:val="00B42562"/>
    <w:rsid w:val="00B4264F"/>
    <w:rsid w:val="00B42975"/>
    <w:rsid w:val="00B42ADD"/>
    <w:rsid w:val="00B4319D"/>
    <w:rsid w:val="00B4430B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C1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A3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12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B9A"/>
    <w:rsid w:val="00B52F7E"/>
    <w:rsid w:val="00B53165"/>
    <w:rsid w:val="00B53566"/>
    <w:rsid w:val="00B5362D"/>
    <w:rsid w:val="00B536F5"/>
    <w:rsid w:val="00B53E40"/>
    <w:rsid w:val="00B53F1C"/>
    <w:rsid w:val="00B53FA6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28"/>
    <w:rsid w:val="00B60168"/>
    <w:rsid w:val="00B601E0"/>
    <w:rsid w:val="00B60531"/>
    <w:rsid w:val="00B605F5"/>
    <w:rsid w:val="00B606D8"/>
    <w:rsid w:val="00B60720"/>
    <w:rsid w:val="00B609CF"/>
    <w:rsid w:val="00B60B94"/>
    <w:rsid w:val="00B60D77"/>
    <w:rsid w:val="00B6133F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0FC"/>
    <w:rsid w:val="00B632AA"/>
    <w:rsid w:val="00B63385"/>
    <w:rsid w:val="00B635F8"/>
    <w:rsid w:val="00B6387E"/>
    <w:rsid w:val="00B6391C"/>
    <w:rsid w:val="00B639A5"/>
    <w:rsid w:val="00B63AB7"/>
    <w:rsid w:val="00B63C37"/>
    <w:rsid w:val="00B63CBC"/>
    <w:rsid w:val="00B63E94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E38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BF7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2A2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ADA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EB1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77C"/>
    <w:rsid w:val="00B819DA"/>
    <w:rsid w:val="00B81AED"/>
    <w:rsid w:val="00B81DB6"/>
    <w:rsid w:val="00B81F79"/>
    <w:rsid w:val="00B81FBD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ABC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4EB2"/>
    <w:rsid w:val="00B95341"/>
    <w:rsid w:val="00B9536A"/>
    <w:rsid w:val="00B953FA"/>
    <w:rsid w:val="00B95890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73F"/>
    <w:rsid w:val="00BA1913"/>
    <w:rsid w:val="00BA198C"/>
    <w:rsid w:val="00BA1AD6"/>
    <w:rsid w:val="00BA1C33"/>
    <w:rsid w:val="00BA1DA0"/>
    <w:rsid w:val="00BA1DF1"/>
    <w:rsid w:val="00BA1F19"/>
    <w:rsid w:val="00BA1FBE"/>
    <w:rsid w:val="00BA20CC"/>
    <w:rsid w:val="00BA22A9"/>
    <w:rsid w:val="00BA23F6"/>
    <w:rsid w:val="00BA242D"/>
    <w:rsid w:val="00BA246A"/>
    <w:rsid w:val="00BA27FC"/>
    <w:rsid w:val="00BA3271"/>
    <w:rsid w:val="00BA3829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C"/>
    <w:rsid w:val="00BA578E"/>
    <w:rsid w:val="00BA5CD2"/>
    <w:rsid w:val="00BA5CF4"/>
    <w:rsid w:val="00BA5DA3"/>
    <w:rsid w:val="00BA5E0C"/>
    <w:rsid w:val="00BA5EA4"/>
    <w:rsid w:val="00BA5F47"/>
    <w:rsid w:val="00BA615C"/>
    <w:rsid w:val="00BA62AC"/>
    <w:rsid w:val="00BA639F"/>
    <w:rsid w:val="00BA650B"/>
    <w:rsid w:val="00BA6B0A"/>
    <w:rsid w:val="00BA6C68"/>
    <w:rsid w:val="00BA6DE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5F4"/>
    <w:rsid w:val="00BB1694"/>
    <w:rsid w:val="00BB1907"/>
    <w:rsid w:val="00BB1948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AA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A60"/>
    <w:rsid w:val="00BC0B24"/>
    <w:rsid w:val="00BC0DBD"/>
    <w:rsid w:val="00BC0E3E"/>
    <w:rsid w:val="00BC0EBB"/>
    <w:rsid w:val="00BC0EF4"/>
    <w:rsid w:val="00BC0FF3"/>
    <w:rsid w:val="00BC13D1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1CD"/>
    <w:rsid w:val="00BC3245"/>
    <w:rsid w:val="00BC3289"/>
    <w:rsid w:val="00BC35F0"/>
    <w:rsid w:val="00BC367B"/>
    <w:rsid w:val="00BC3A24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4EA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E5"/>
    <w:rsid w:val="00BD2C5F"/>
    <w:rsid w:val="00BD2D13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5F1"/>
    <w:rsid w:val="00BE4A40"/>
    <w:rsid w:val="00BE4B1D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8C"/>
    <w:rsid w:val="00BE69C2"/>
    <w:rsid w:val="00BE6AF8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77"/>
    <w:rsid w:val="00BF0DAE"/>
    <w:rsid w:val="00BF0F34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AE0"/>
    <w:rsid w:val="00BF2D63"/>
    <w:rsid w:val="00BF31FB"/>
    <w:rsid w:val="00BF33AD"/>
    <w:rsid w:val="00BF344D"/>
    <w:rsid w:val="00BF34E7"/>
    <w:rsid w:val="00BF3777"/>
    <w:rsid w:val="00BF3914"/>
    <w:rsid w:val="00BF3A01"/>
    <w:rsid w:val="00BF3BF6"/>
    <w:rsid w:val="00BF3E4D"/>
    <w:rsid w:val="00BF3EC6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D6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6EAB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198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71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402"/>
    <w:rsid w:val="00C136F8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180"/>
    <w:rsid w:val="00C15354"/>
    <w:rsid w:val="00C153EC"/>
    <w:rsid w:val="00C1563D"/>
    <w:rsid w:val="00C157A3"/>
    <w:rsid w:val="00C15828"/>
    <w:rsid w:val="00C15835"/>
    <w:rsid w:val="00C15B14"/>
    <w:rsid w:val="00C15D1E"/>
    <w:rsid w:val="00C15F1E"/>
    <w:rsid w:val="00C16276"/>
    <w:rsid w:val="00C1649C"/>
    <w:rsid w:val="00C16559"/>
    <w:rsid w:val="00C16745"/>
    <w:rsid w:val="00C16A2E"/>
    <w:rsid w:val="00C16AAA"/>
    <w:rsid w:val="00C16CBF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AA3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CF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3E6F"/>
    <w:rsid w:val="00C34157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DCB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83C"/>
    <w:rsid w:val="00C43ADE"/>
    <w:rsid w:val="00C442BE"/>
    <w:rsid w:val="00C445BE"/>
    <w:rsid w:val="00C44609"/>
    <w:rsid w:val="00C44810"/>
    <w:rsid w:val="00C44C02"/>
    <w:rsid w:val="00C44C6E"/>
    <w:rsid w:val="00C45349"/>
    <w:rsid w:val="00C45685"/>
    <w:rsid w:val="00C45914"/>
    <w:rsid w:val="00C45972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148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710"/>
    <w:rsid w:val="00C6283E"/>
    <w:rsid w:val="00C62C6C"/>
    <w:rsid w:val="00C63336"/>
    <w:rsid w:val="00C63370"/>
    <w:rsid w:val="00C636BA"/>
    <w:rsid w:val="00C638E0"/>
    <w:rsid w:val="00C63979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084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165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EB3"/>
    <w:rsid w:val="00C67F10"/>
    <w:rsid w:val="00C70100"/>
    <w:rsid w:val="00C702E2"/>
    <w:rsid w:val="00C70519"/>
    <w:rsid w:val="00C70599"/>
    <w:rsid w:val="00C705D0"/>
    <w:rsid w:val="00C7067C"/>
    <w:rsid w:val="00C7078C"/>
    <w:rsid w:val="00C707A1"/>
    <w:rsid w:val="00C707B4"/>
    <w:rsid w:val="00C70B23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D74"/>
    <w:rsid w:val="00C72EA2"/>
    <w:rsid w:val="00C72EBD"/>
    <w:rsid w:val="00C72F03"/>
    <w:rsid w:val="00C731D6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82"/>
    <w:rsid w:val="00C759F3"/>
    <w:rsid w:val="00C75A9D"/>
    <w:rsid w:val="00C75AA9"/>
    <w:rsid w:val="00C75BBD"/>
    <w:rsid w:val="00C75CE8"/>
    <w:rsid w:val="00C7614A"/>
    <w:rsid w:val="00C761D5"/>
    <w:rsid w:val="00C764D9"/>
    <w:rsid w:val="00C76646"/>
    <w:rsid w:val="00C766E7"/>
    <w:rsid w:val="00C7671C"/>
    <w:rsid w:val="00C76F18"/>
    <w:rsid w:val="00C77034"/>
    <w:rsid w:val="00C7764B"/>
    <w:rsid w:val="00C7765D"/>
    <w:rsid w:val="00C77763"/>
    <w:rsid w:val="00C77AA1"/>
    <w:rsid w:val="00C77CA0"/>
    <w:rsid w:val="00C77EAA"/>
    <w:rsid w:val="00C803E7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CC0"/>
    <w:rsid w:val="00C81E70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A8B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0FBC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FE9"/>
    <w:rsid w:val="00CA22DA"/>
    <w:rsid w:val="00CA25E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D0D"/>
    <w:rsid w:val="00CA4E3D"/>
    <w:rsid w:val="00CA4E51"/>
    <w:rsid w:val="00CA514E"/>
    <w:rsid w:val="00CA51B8"/>
    <w:rsid w:val="00CA5654"/>
    <w:rsid w:val="00CA5663"/>
    <w:rsid w:val="00CA5698"/>
    <w:rsid w:val="00CA5789"/>
    <w:rsid w:val="00CA598F"/>
    <w:rsid w:val="00CA5A06"/>
    <w:rsid w:val="00CA5B29"/>
    <w:rsid w:val="00CA5C3F"/>
    <w:rsid w:val="00CA5CC9"/>
    <w:rsid w:val="00CA5CCF"/>
    <w:rsid w:val="00CA5DC8"/>
    <w:rsid w:val="00CA5DFD"/>
    <w:rsid w:val="00CA62A4"/>
    <w:rsid w:val="00CA62FD"/>
    <w:rsid w:val="00CA6740"/>
    <w:rsid w:val="00CA6778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C6"/>
    <w:rsid w:val="00CA788C"/>
    <w:rsid w:val="00CA7B4B"/>
    <w:rsid w:val="00CA7C55"/>
    <w:rsid w:val="00CA7CDC"/>
    <w:rsid w:val="00CA7D9B"/>
    <w:rsid w:val="00CA7F93"/>
    <w:rsid w:val="00CB0135"/>
    <w:rsid w:val="00CB0198"/>
    <w:rsid w:val="00CB02C7"/>
    <w:rsid w:val="00CB04A5"/>
    <w:rsid w:val="00CB07E1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78"/>
    <w:rsid w:val="00CB367E"/>
    <w:rsid w:val="00CB375A"/>
    <w:rsid w:val="00CB37D8"/>
    <w:rsid w:val="00CB39CC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8D"/>
    <w:rsid w:val="00CB551A"/>
    <w:rsid w:val="00CB565E"/>
    <w:rsid w:val="00CB5661"/>
    <w:rsid w:val="00CB5A2F"/>
    <w:rsid w:val="00CB5AFE"/>
    <w:rsid w:val="00CB5B23"/>
    <w:rsid w:val="00CB5CA0"/>
    <w:rsid w:val="00CB5E06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DCF"/>
    <w:rsid w:val="00CC1E69"/>
    <w:rsid w:val="00CC1EC6"/>
    <w:rsid w:val="00CC1EF8"/>
    <w:rsid w:val="00CC212F"/>
    <w:rsid w:val="00CC21E1"/>
    <w:rsid w:val="00CC2382"/>
    <w:rsid w:val="00CC250B"/>
    <w:rsid w:val="00CC259B"/>
    <w:rsid w:val="00CC2701"/>
    <w:rsid w:val="00CC293A"/>
    <w:rsid w:val="00CC2A27"/>
    <w:rsid w:val="00CC2B8A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466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15"/>
    <w:rsid w:val="00CD5520"/>
    <w:rsid w:val="00CD5713"/>
    <w:rsid w:val="00CD5908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F16"/>
    <w:rsid w:val="00CD7F38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1DC"/>
    <w:rsid w:val="00CE339D"/>
    <w:rsid w:val="00CE347A"/>
    <w:rsid w:val="00CE34D3"/>
    <w:rsid w:val="00CE352F"/>
    <w:rsid w:val="00CE36FE"/>
    <w:rsid w:val="00CE37A0"/>
    <w:rsid w:val="00CE38FD"/>
    <w:rsid w:val="00CE3AE7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41D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9E3"/>
    <w:rsid w:val="00CF0C9C"/>
    <w:rsid w:val="00CF0EF4"/>
    <w:rsid w:val="00CF130A"/>
    <w:rsid w:val="00CF13AF"/>
    <w:rsid w:val="00CF1441"/>
    <w:rsid w:val="00CF1B11"/>
    <w:rsid w:val="00CF1BDA"/>
    <w:rsid w:val="00CF1D86"/>
    <w:rsid w:val="00CF2564"/>
    <w:rsid w:val="00CF27F8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502"/>
    <w:rsid w:val="00CF55E0"/>
    <w:rsid w:val="00CF56F9"/>
    <w:rsid w:val="00CF5739"/>
    <w:rsid w:val="00CF5772"/>
    <w:rsid w:val="00CF59FB"/>
    <w:rsid w:val="00CF5B04"/>
    <w:rsid w:val="00CF5DBF"/>
    <w:rsid w:val="00CF5EEA"/>
    <w:rsid w:val="00CF60CE"/>
    <w:rsid w:val="00CF61CF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41B"/>
    <w:rsid w:val="00D007A1"/>
    <w:rsid w:val="00D00C21"/>
    <w:rsid w:val="00D00FD7"/>
    <w:rsid w:val="00D010A1"/>
    <w:rsid w:val="00D012CB"/>
    <w:rsid w:val="00D01375"/>
    <w:rsid w:val="00D0137F"/>
    <w:rsid w:val="00D01726"/>
    <w:rsid w:val="00D01B3A"/>
    <w:rsid w:val="00D01B9C"/>
    <w:rsid w:val="00D01BB0"/>
    <w:rsid w:val="00D01BC3"/>
    <w:rsid w:val="00D0236A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457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09A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D2"/>
    <w:rsid w:val="00D11B4C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7EC"/>
    <w:rsid w:val="00D14879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02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6C"/>
    <w:rsid w:val="00D20F98"/>
    <w:rsid w:val="00D2119C"/>
    <w:rsid w:val="00D21543"/>
    <w:rsid w:val="00D21602"/>
    <w:rsid w:val="00D2162E"/>
    <w:rsid w:val="00D2196D"/>
    <w:rsid w:val="00D219EC"/>
    <w:rsid w:val="00D21B2C"/>
    <w:rsid w:val="00D21CAA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234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05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F66"/>
    <w:rsid w:val="00D35333"/>
    <w:rsid w:val="00D353FB"/>
    <w:rsid w:val="00D35417"/>
    <w:rsid w:val="00D357C3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018"/>
    <w:rsid w:val="00D3648B"/>
    <w:rsid w:val="00D36624"/>
    <w:rsid w:val="00D36D64"/>
    <w:rsid w:val="00D36DF4"/>
    <w:rsid w:val="00D36E5C"/>
    <w:rsid w:val="00D36F82"/>
    <w:rsid w:val="00D3727B"/>
    <w:rsid w:val="00D372D4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0FBA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07C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44A"/>
    <w:rsid w:val="00D50805"/>
    <w:rsid w:val="00D50820"/>
    <w:rsid w:val="00D509E9"/>
    <w:rsid w:val="00D50E0F"/>
    <w:rsid w:val="00D50E2C"/>
    <w:rsid w:val="00D50F79"/>
    <w:rsid w:val="00D510E4"/>
    <w:rsid w:val="00D510E8"/>
    <w:rsid w:val="00D512E5"/>
    <w:rsid w:val="00D513FC"/>
    <w:rsid w:val="00D51DEC"/>
    <w:rsid w:val="00D51E5C"/>
    <w:rsid w:val="00D5201B"/>
    <w:rsid w:val="00D520B1"/>
    <w:rsid w:val="00D52174"/>
    <w:rsid w:val="00D522C6"/>
    <w:rsid w:val="00D522EC"/>
    <w:rsid w:val="00D5240E"/>
    <w:rsid w:val="00D52643"/>
    <w:rsid w:val="00D5269C"/>
    <w:rsid w:val="00D529DD"/>
    <w:rsid w:val="00D52B21"/>
    <w:rsid w:val="00D52EC1"/>
    <w:rsid w:val="00D5311C"/>
    <w:rsid w:val="00D533C3"/>
    <w:rsid w:val="00D534A9"/>
    <w:rsid w:val="00D53605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45E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3F39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F4F"/>
    <w:rsid w:val="00D77194"/>
    <w:rsid w:val="00D771AA"/>
    <w:rsid w:val="00D7724A"/>
    <w:rsid w:val="00D77342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54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A2"/>
    <w:rsid w:val="00D939FD"/>
    <w:rsid w:val="00D93A3A"/>
    <w:rsid w:val="00D93B11"/>
    <w:rsid w:val="00D93B53"/>
    <w:rsid w:val="00D93C24"/>
    <w:rsid w:val="00D94234"/>
    <w:rsid w:val="00D942DD"/>
    <w:rsid w:val="00D94689"/>
    <w:rsid w:val="00D948A7"/>
    <w:rsid w:val="00D94B94"/>
    <w:rsid w:val="00D94DE7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C82"/>
    <w:rsid w:val="00D96DD6"/>
    <w:rsid w:val="00D96E60"/>
    <w:rsid w:val="00D96E8B"/>
    <w:rsid w:val="00D96F24"/>
    <w:rsid w:val="00D96FAF"/>
    <w:rsid w:val="00D96FDB"/>
    <w:rsid w:val="00D9704D"/>
    <w:rsid w:val="00D97066"/>
    <w:rsid w:val="00D97163"/>
    <w:rsid w:val="00D9729F"/>
    <w:rsid w:val="00D97654"/>
    <w:rsid w:val="00D97766"/>
    <w:rsid w:val="00D97A68"/>
    <w:rsid w:val="00D97C0A"/>
    <w:rsid w:val="00D97DAA"/>
    <w:rsid w:val="00D97E80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D28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B8"/>
    <w:rsid w:val="00DB0CDD"/>
    <w:rsid w:val="00DB0D8F"/>
    <w:rsid w:val="00DB1192"/>
    <w:rsid w:val="00DB12C2"/>
    <w:rsid w:val="00DB13ED"/>
    <w:rsid w:val="00DB13F3"/>
    <w:rsid w:val="00DB1666"/>
    <w:rsid w:val="00DB1A2D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4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05F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8F3"/>
    <w:rsid w:val="00DD1973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A60"/>
    <w:rsid w:val="00DD4E56"/>
    <w:rsid w:val="00DD4FD8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2EF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E3"/>
    <w:rsid w:val="00DE10F5"/>
    <w:rsid w:val="00DE1692"/>
    <w:rsid w:val="00DE17AF"/>
    <w:rsid w:val="00DE18EC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64E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1B7"/>
    <w:rsid w:val="00DF05C8"/>
    <w:rsid w:val="00DF0768"/>
    <w:rsid w:val="00DF0C29"/>
    <w:rsid w:val="00DF0C96"/>
    <w:rsid w:val="00DF0FD9"/>
    <w:rsid w:val="00DF15B0"/>
    <w:rsid w:val="00DF1795"/>
    <w:rsid w:val="00DF1A59"/>
    <w:rsid w:val="00DF1A8F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BA"/>
    <w:rsid w:val="00DF40E0"/>
    <w:rsid w:val="00DF4192"/>
    <w:rsid w:val="00DF41CC"/>
    <w:rsid w:val="00DF430A"/>
    <w:rsid w:val="00DF45C8"/>
    <w:rsid w:val="00DF4729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0F59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4E6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A53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A11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51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4BE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5B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303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1DF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4F4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1D7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CA5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E0A"/>
    <w:rsid w:val="00E55056"/>
    <w:rsid w:val="00E55079"/>
    <w:rsid w:val="00E55591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106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6C"/>
    <w:rsid w:val="00E74287"/>
    <w:rsid w:val="00E743DB"/>
    <w:rsid w:val="00E744A0"/>
    <w:rsid w:val="00E74679"/>
    <w:rsid w:val="00E74B7C"/>
    <w:rsid w:val="00E74C9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8CF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0F83"/>
    <w:rsid w:val="00E80FB9"/>
    <w:rsid w:val="00E81056"/>
    <w:rsid w:val="00E810B2"/>
    <w:rsid w:val="00E8118B"/>
    <w:rsid w:val="00E81272"/>
    <w:rsid w:val="00E814FD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D71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2F35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B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350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8AE"/>
    <w:rsid w:val="00EA6D06"/>
    <w:rsid w:val="00EA6F7A"/>
    <w:rsid w:val="00EA736E"/>
    <w:rsid w:val="00EA7648"/>
    <w:rsid w:val="00EA7934"/>
    <w:rsid w:val="00EA7F07"/>
    <w:rsid w:val="00EA7FC3"/>
    <w:rsid w:val="00EB0190"/>
    <w:rsid w:val="00EB02A1"/>
    <w:rsid w:val="00EB0500"/>
    <w:rsid w:val="00EB058E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A5C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2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D5"/>
    <w:rsid w:val="00EB5EAC"/>
    <w:rsid w:val="00EB613F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3DC"/>
    <w:rsid w:val="00EC25F1"/>
    <w:rsid w:val="00EC266E"/>
    <w:rsid w:val="00EC29CF"/>
    <w:rsid w:val="00EC2C48"/>
    <w:rsid w:val="00EC306F"/>
    <w:rsid w:val="00EC3331"/>
    <w:rsid w:val="00EC335F"/>
    <w:rsid w:val="00EC34A0"/>
    <w:rsid w:val="00EC34D1"/>
    <w:rsid w:val="00EC3558"/>
    <w:rsid w:val="00EC375F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CC9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06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7E3"/>
    <w:rsid w:val="00EE4A17"/>
    <w:rsid w:val="00EE4A2C"/>
    <w:rsid w:val="00EE4C46"/>
    <w:rsid w:val="00EE4CA5"/>
    <w:rsid w:val="00EE4E37"/>
    <w:rsid w:val="00EE52B7"/>
    <w:rsid w:val="00EE52CC"/>
    <w:rsid w:val="00EE534C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59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5F19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5E37"/>
    <w:rsid w:val="00F06199"/>
    <w:rsid w:val="00F063D7"/>
    <w:rsid w:val="00F06919"/>
    <w:rsid w:val="00F06A73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0B12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88F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63"/>
    <w:rsid w:val="00F250A4"/>
    <w:rsid w:val="00F25172"/>
    <w:rsid w:val="00F251F3"/>
    <w:rsid w:val="00F2536A"/>
    <w:rsid w:val="00F2537F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300C2"/>
    <w:rsid w:val="00F30378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2F1D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922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5F56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93"/>
    <w:rsid w:val="00F374C7"/>
    <w:rsid w:val="00F37823"/>
    <w:rsid w:val="00F37A0D"/>
    <w:rsid w:val="00F37ABA"/>
    <w:rsid w:val="00F37C40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13C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DD2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78B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3EC5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108"/>
    <w:rsid w:val="00F633F1"/>
    <w:rsid w:val="00F6349F"/>
    <w:rsid w:val="00F635F9"/>
    <w:rsid w:val="00F6369D"/>
    <w:rsid w:val="00F636AF"/>
    <w:rsid w:val="00F6445B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A70"/>
    <w:rsid w:val="00F66ED4"/>
    <w:rsid w:val="00F66FB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702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DBA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89E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652"/>
    <w:rsid w:val="00F9094D"/>
    <w:rsid w:val="00F90952"/>
    <w:rsid w:val="00F90B92"/>
    <w:rsid w:val="00F9127C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CDA"/>
    <w:rsid w:val="00F92E24"/>
    <w:rsid w:val="00F93166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7CC"/>
    <w:rsid w:val="00FA09A0"/>
    <w:rsid w:val="00FA09EC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3E55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2B1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DA9"/>
    <w:rsid w:val="00FB2F46"/>
    <w:rsid w:val="00FB330B"/>
    <w:rsid w:val="00FB35F4"/>
    <w:rsid w:val="00FB36A0"/>
    <w:rsid w:val="00FB3B9C"/>
    <w:rsid w:val="00FB3D89"/>
    <w:rsid w:val="00FB41DE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B7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09A"/>
    <w:rsid w:val="00FD4144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43A"/>
    <w:rsid w:val="00FE263F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53"/>
    <w:rsid w:val="00FE4832"/>
    <w:rsid w:val="00FE488D"/>
    <w:rsid w:val="00FE495D"/>
    <w:rsid w:val="00FE4A38"/>
    <w:rsid w:val="00FE4B29"/>
    <w:rsid w:val="00FE4B36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8D8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777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98D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1D2383A"/>
    <w:rsid w:val="01EE3DD3"/>
    <w:rsid w:val="01FB0A77"/>
    <w:rsid w:val="01FE251E"/>
    <w:rsid w:val="031E61ED"/>
    <w:rsid w:val="036E08A5"/>
    <w:rsid w:val="045D72C7"/>
    <w:rsid w:val="04BB33AF"/>
    <w:rsid w:val="065731D6"/>
    <w:rsid w:val="065B3392"/>
    <w:rsid w:val="06720EB0"/>
    <w:rsid w:val="067E79AB"/>
    <w:rsid w:val="0822151D"/>
    <w:rsid w:val="085F1A15"/>
    <w:rsid w:val="091C48B6"/>
    <w:rsid w:val="094B5922"/>
    <w:rsid w:val="09921F36"/>
    <w:rsid w:val="09A24943"/>
    <w:rsid w:val="0A4D6991"/>
    <w:rsid w:val="0A894972"/>
    <w:rsid w:val="0A897491"/>
    <w:rsid w:val="0B1B3EC9"/>
    <w:rsid w:val="0B1D155E"/>
    <w:rsid w:val="0B244C7C"/>
    <w:rsid w:val="0B505F93"/>
    <w:rsid w:val="0B5B5F55"/>
    <w:rsid w:val="0B660C1A"/>
    <w:rsid w:val="0BA43B29"/>
    <w:rsid w:val="0BB05F2E"/>
    <w:rsid w:val="0BBC61B3"/>
    <w:rsid w:val="0C0957F7"/>
    <w:rsid w:val="0CFD3EA5"/>
    <w:rsid w:val="0CFD5F71"/>
    <w:rsid w:val="0DB4209C"/>
    <w:rsid w:val="0EA74DFB"/>
    <w:rsid w:val="0FCD3479"/>
    <w:rsid w:val="0FD44283"/>
    <w:rsid w:val="10014FAA"/>
    <w:rsid w:val="10FC434A"/>
    <w:rsid w:val="1209447B"/>
    <w:rsid w:val="122C69A2"/>
    <w:rsid w:val="12426743"/>
    <w:rsid w:val="12D24AB6"/>
    <w:rsid w:val="13BC0021"/>
    <w:rsid w:val="13D30BD0"/>
    <w:rsid w:val="1468384A"/>
    <w:rsid w:val="148F5B6D"/>
    <w:rsid w:val="14951E1C"/>
    <w:rsid w:val="16900E36"/>
    <w:rsid w:val="16DD7E7C"/>
    <w:rsid w:val="17C33BC1"/>
    <w:rsid w:val="17F200CF"/>
    <w:rsid w:val="17F93E0B"/>
    <w:rsid w:val="18815E35"/>
    <w:rsid w:val="18AA2631"/>
    <w:rsid w:val="19346CD6"/>
    <w:rsid w:val="19A05449"/>
    <w:rsid w:val="19CC487B"/>
    <w:rsid w:val="1A3760C8"/>
    <w:rsid w:val="1AA50C28"/>
    <w:rsid w:val="1B471093"/>
    <w:rsid w:val="1B9E3951"/>
    <w:rsid w:val="1BD143CB"/>
    <w:rsid w:val="1C455CA5"/>
    <w:rsid w:val="1C9E5FCC"/>
    <w:rsid w:val="1CD32EB7"/>
    <w:rsid w:val="1CD5426B"/>
    <w:rsid w:val="1CDC3BF0"/>
    <w:rsid w:val="1D2C69D2"/>
    <w:rsid w:val="1DBF5871"/>
    <w:rsid w:val="1E1100AB"/>
    <w:rsid w:val="1E9A7A56"/>
    <w:rsid w:val="1F3B422A"/>
    <w:rsid w:val="201C373B"/>
    <w:rsid w:val="20823F6C"/>
    <w:rsid w:val="20AC1735"/>
    <w:rsid w:val="213522F7"/>
    <w:rsid w:val="21983C9E"/>
    <w:rsid w:val="220855EF"/>
    <w:rsid w:val="223236E9"/>
    <w:rsid w:val="22384D53"/>
    <w:rsid w:val="228130FF"/>
    <w:rsid w:val="22947F00"/>
    <w:rsid w:val="23005595"/>
    <w:rsid w:val="23461E81"/>
    <w:rsid w:val="239C706C"/>
    <w:rsid w:val="239E00B4"/>
    <w:rsid w:val="24327310"/>
    <w:rsid w:val="24477B5C"/>
    <w:rsid w:val="24ED31BD"/>
    <w:rsid w:val="250215ED"/>
    <w:rsid w:val="251E74A4"/>
    <w:rsid w:val="25421E95"/>
    <w:rsid w:val="255233A1"/>
    <w:rsid w:val="2595619E"/>
    <w:rsid w:val="25A71CF8"/>
    <w:rsid w:val="2628134A"/>
    <w:rsid w:val="2663753D"/>
    <w:rsid w:val="26B92525"/>
    <w:rsid w:val="26CA5CAC"/>
    <w:rsid w:val="26DE3448"/>
    <w:rsid w:val="26E259A6"/>
    <w:rsid w:val="27210DE8"/>
    <w:rsid w:val="274D564A"/>
    <w:rsid w:val="27843CE5"/>
    <w:rsid w:val="27E05E44"/>
    <w:rsid w:val="28041389"/>
    <w:rsid w:val="28234D4C"/>
    <w:rsid w:val="28B62B45"/>
    <w:rsid w:val="28EA6ACC"/>
    <w:rsid w:val="295A4E53"/>
    <w:rsid w:val="29923547"/>
    <w:rsid w:val="2A0649BC"/>
    <w:rsid w:val="2ABE0ADA"/>
    <w:rsid w:val="2B272887"/>
    <w:rsid w:val="2B4B57AC"/>
    <w:rsid w:val="2B833DC9"/>
    <w:rsid w:val="2BF06D2B"/>
    <w:rsid w:val="2C0C42D6"/>
    <w:rsid w:val="2C3D6F83"/>
    <w:rsid w:val="2C6D1CC7"/>
    <w:rsid w:val="2CB24E64"/>
    <w:rsid w:val="2CB528D4"/>
    <w:rsid w:val="2CD84D61"/>
    <w:rsid w:val="2D175A47"/>
    <w:rsid w:val="2D740B04"/>
    <w:rsid w:val="2DDC2106"/>
    <w:rsid w:val="2DE14B3C"/>
    <w:rsid w:val="2E4E4568"/>
    <w:rsid w:val="2F22140C"/>
    <w:rsid w:val="2F4A29B5"/>
    <w:rsid w:val="2F5D5FC3"/>
    <w:rsid w:val="301C2254"/>
    <w:rsid w:val="308E1C71"/>
    <w:rsid w:val="30961916"/>
    <w:rsid w:val="30D214E7"/>
    <w:rsid w:val="30F52F6B"/>
    <w:rsid w:val="31812A86"/>
    <w:rsid w:val="319B61A8"/>
    <w:rsid w:val="32B900B2"/>
    <w:rsid w:val="32EB653A"/>
    <w:rsid w:val="32EC3D5B"/>
    <w:rsid w:val="33364383"/>
    <w:rsid w:val="333E5C01"/>
    <w:rsid w:val="33ED68BF"/>
    <w:rsid w:val="33F872B9"/>
    <w:rsid w:val="34180D96"/>
    <w:rsid w:val="34526D71"/>
    <w:rsid w:val="3486083D"/>
    <w:rsid w:val="35973D62"/>
    <w:rsid w:val="35DE4F44"/>
    <w:rsid w:val="35E56F3D"/>
    <w:rsid w:val="36A111C5"/>
    <w:rsid w:val="36D13079"/>
    <w:rsid w:val="36DF475A"/>
    <w:rsid w:val="37857733"/>
    <w:rsid w:val="37F80F4A"/>
    <w:rsid w:val="38882341"/>
    <w:rsid w:val="38CE2F71"/>
    <w:rsid w:val="3A4319A5"/>
    <w:rsid w:val="3ACE3806"/>
    <w:rsid w:val="3B5A0076"/>
    <w:rsid w:val="3BB05A5B"/>
    <w:rsid w:val="3BB62D11"/>
    <w:rsid w:val="3BCB6780"/>
    <w:rsid w:val="3BD51D88"/>
    <w:rsid w:val="3CDA5E09"/>
    <w:rsid w:val="3D097605"/>
    <w:rsid w:val="3DD01C1D"/>
    <w:rsid w:val="3E570308"/>
    <w:rsid w:val="3FB90C6E"/>
    <w:rsid w:val="3FC7326B"/>
    <w:rsid w:val="3FF5F3AE"/>
    <w:rsid w:val="409B5DDF"/>
    <w:rsid w:val="41C17040"/>
    <w:rsid w:val="41E40857"/>
    <w:rsid w:val="41F45E6E"/>
    <w:rsid w:val="42CD0A98"/>
    <w:rsid w:val="42E5486C"/>
    <w:rsid w:val="42E85581"/>
    <w:rsid w:val="431A0C09"/>
    <w:rsid w:val="44F40BBD"/>
    <w:rsid w:val="459171B6"/>
    <w:rsid w:val="45DC17E4"/>
    <w:rsid w:val="45F313F7"/>
    <w:rsid w:val="462555ED"/>
    <w:rsid w:val="469A4A55"/>
    <w:rsid w:val="46C52554"/>
    <w:rsid w:val="46F404E9"/>
    <w:rsid w:val="47CD6BD8"/>
    <w:rsid w:val="480E2158"/>
    <w:rsid w:val="4833303D"/>
    <w:rsid w:val="495A63C2"/>
    <w:rsid w:val="4A2C6F0E"/>
    <w:rsid w:val="4A6059C2"/>
    <w:rsid w:val="4B5300A9"/>
    <w:rsid w:val="4B58763B"/>
    <w:rsid w:val="4B65373A"/>
    <w:rsid w:val="4B964D4C"/>
    <w:rsid w:val="4BA46147"/>
    <w:rsid w:val="4C0F2ADB"/>
    <w:rsid w:val="4CD80F79"/>
    <w:rsid w:val="4D00163A"/>
    <w:rsid w:val="4D0B6137"/>
    <w:rsid w:val="4D7237DA"/>
    <w:rsid w:val="4D746D8D"/>
    <w:rsid w:val="4D930C30"/>
    <w:rsid w:val="4E543381"/>
    <w:rsid w:val="4EAD2164"/>
    <w:rsid w:val="4EB5120D"/>
    <w:rsid w:val="4F0F5BE3"/>
    <w:rsid w:val="4F2F6642"/>
    <w:rsid w:val="4F511CD2"/>
    <w:rsid w:val="4F5B2299"/>
    <w:rsid w:val="513245F4"/>
    <w:rsid w:val="513A16A7"/>
    <w:rsid w:val="521B5F6A"/>
    <w:rsid w:val="52422029"/>
    <w:rsid w:val="5273460B"/>
    <w:rsid w:val="539E5939"/>
    <w:rsid w:val="53A10DB2"/>
    <w:rsid w:val="5449226A"/>
    <w:rsid w:val="545E33A4"/>
    <w:rsid w:val="54FD495E"/>
    <w:rsid w:val="55040901"/>
    <w:rsid w:val="55EF1275"/>
    <w:rsid w:val="55F4706D"/>
    <w:rsid w:val="564F7747"/>
    <w:rsid w:val="56DF05DE"/>
    <w:rsid w:val="576D6981"/>
    <w:rsid w:val="57FC6189"/>
    <w:rsid w:val="586C47ED"/>
    <w:rsid w:val="58F56620"/>
    <w:rsid w:val="591C7393"/>
    <w:rsid w:val="5921250C"/>
    <w:rsid w:val="596969BE"/>
    <w:rsid w:val="59771D33"/>
    <w:rsid w:val="597D4314"/>
    <w:rsid w:val="598229C2"/>
    <w:rsid w:val="59A3530A"/>
    <w:rsid w:val="59C24A8F"/>
    <w:rsid w:val="59EA6DB2"/>
    <w:rsid w:val="5A312D8C"/>
    <w:rsid w:val="5A4B6B1B"/>
    <w:rsid w:val="5A5D05FC"/>
    <w:rsid w:val="5AAE6D5E"/>
    <w:rsid w:val="5B1C29CA"/>
    <w:rsid w:val="5B233677"/>
    <w:rsid w:val="5B2B681A"/>
    <w:rsid w:val="5B525EAB"/>
    <w:rsid w:val="5B8C3056"/>
    <w:rsid w:val="5D7336DB"/>
    <w:rsid w:val="5D8130C8"/>
    <w:rsid w:val="5F073306"/>
    <w:rsid w:val="5F5A1C5D"/>
    <w:rsid w:val="5F5F73B9"/>
    <w:rsid w:val="5F830300"/>
    <w:rsid w:val="5F996242"/>
    <w:rsid w:val="60454CDA"/>
    <w:rsid w:val="60BA4A78"/>
    <w:rsid w:val="60BE791B"/>
    <w:rsid w:val="61361729"/>
    <w:rsid w:val="6154585E"/>
    <w:rsid w:val="615D0C29"/>
    <w:rsid w:val="6286743C"/>
    <w:rsid w:val="62E13076"/>
    <w:rsid w:val="62EE3D6A"/>
    <w:rsid w:val="62FF1683"/>
    <w:rsid w:val="63B95028"/>
    <w:rsid w:val="64861DF1"/>
    <w:rsid w:val="64C74ED6"/>
    <w:rsid w:val="64D4137C"/>
    <w:rsid w:val="64E96840"/>
    <w:rsid w:val="65603E09"/>
    <w:rsid w:val="65A04D05"/>
    <w:rsid w:val="65B51CE6"/>
    <w:rsid w:val="660272FB"/>
    <w:rsid w:val="66170870"/>
    <w:rsid w:val="66410DD2"/>
    <w:rsid w:val="671B7875"/>
    <w:rsid w:val="67252F9E"/>
    <w:rsid w:val="67454A1E"/>
    <w:rsid w:val="67821DA4"/>
    <w:rsid w:val="67C4008D"/>
    <w:rsid w:val="6838144E"/>
    <w:rsid w:val="68694610"/>
    <w:rsid w:val="689F14E3"/>
    <w:rsid w:val="68A13DAA"/>
    <w:rsid w:val="68A33FC6"/>
    <w:rsid w:val="68AA7398"/>
    <w:rsid w:val="69922E2D"/>
    <w:rsid w:val="6A333625"/>
    <w:rsid w:val="6A372C18"/>
    <w:rsid w:val="6B2B6E03"/>
    <w:rsid w:val="6B7E443E"/>
    <w:rsid w:val="6C1D7245"/>
    <w:rsid w:val="6C537AB0"/>
    <w:rsid w:val="6C5E3CA9"/>
    <w:rsid w:val="6D32277E"/>
    <w:rsid w:val="6D851EEC"/>
    <w:rsid w:val="6D8F5361"/>
    <w:rsid w:val="6DE035C6"/>
    <w:rsid w:val="6E255529"/>
    <w:rsid w:val="6E283FD4"/>
    <w:rsid w:val="6E427F49"/>
    <w:rsid w:val="6E99106C"/>
    <w:rsid w:val="6EB10ABB"/>
    <w:rsid w:val="6EF328B8"/>
    <w:rsid w:val="6EF56BFD"/>
    <w:rsid w:val="6F5E3E40"/>
    <w:rsid w:val="70120B3B"/>
    <w:rsid w:val="70AA78F9"/>
    <w:rsid w:val="71AA62F6"/>
    <w:rsid w:val="71B47626"/>
    <w:rsid w:val="726F374A"/>
    <w:rsid w:val="72CA7FD1"/>
    <w:rsid w:val="736B17B5"/>
    <w:rsid w:val="742C597A"/>
    <w:rsid w:val="753328B9"/>
    <w:rsid w:val="75F01BE7"/>
    <w:rsid w:val="762373FC"/>
    <w:rsid w:val="76D0242A"/>
    <w:rsid w:val="77085199"/>
    <w:rsid w:val="778F080A"/>
    <w:rsid w:val="77E40ACB"/>
    <w:rsid w:val="780B0AC6"/>
    <w:rsid w:val="788334CC"/>
    <w:rsid w:val="78B0693A"/>
    <w:rsid w:val="79D4554D"/>
    <w:rsid w:val="7A124C2E"/>
    <w:rsid w:val="7A5F4399"/>
    <w:rsid w:val="7B252618"/>
    <w:rsid w:val="7BA50F7D"/>
    <w:rsid w:val="7C1167C1"/>
    <w:rsid w:val="7C1B7EC0"/>
    <w:rsid w:val="7D554D48"/>
    <w:rsid w:val="7D827195"/>
    <w:rsid w:val="7D8B55AC"/>
    <w:rsid w:val="7DE17E93"/>
    <w:rsid w:val="7E503E50"/>
    <w:rsid w:val="7EB138C0"/>
    <w:rsid w:val="7EC81606"/>
    <w:rsid w:val="7ED53984"/>
    <w:rsid w:val="7F18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annotation reference" w:uiPriority="99" w:qFormat="1"/>
    <w:lsdException w:name="page number" w:qFormat="1"/>
    <w:lsdException w:name="List 2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ite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next w:val="21"/>
    <w:autoRedefine/>
    <w:qFormat/>
    <w:rsid w:val="000818FD"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6"/>
    <w:next w:val="a6"/>
    <w:link w:val="1Char"/>
    <w:autoRedefine/>
    <w:qFormat/>
    <w:rsid w:val="000818FD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2">
    <w:name w:val="heading 2"/>
    <w:basedOn w:val="a6"/>
    <w:next w:val="a7"/>
    <w:link w:val="2Char1"/>
    <w:autoRedefine/>
    <w:qFormat/>
    <w:rsid w:val="000818FD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0">
    <w:name w:val="heading 3"/>
    <w:basedOn w:val="a6"/>
    <w:next w:val="a6"/>
    <w:link w:val="3Char1"/>
    <w:autoRedefine/>
    <w:qFormat/>
    <w:rsid w:val="000818FD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Char"/>
    <w:autoRedefine/>
    <w:qFormat/>
    <w:rsid w:val="000818FD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6"/>
    <w:next w:val="a6"/>
    <w:link w:val="5Char"/>
    <w:autoRedefine/>
    <w:qFormat/>
    <w:rsid w:val="000818FD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Char"/>
    <w:autoRedefine/>
    <w:qFormat/>
    <w:rsid w:val="000818FD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Char"/>
    <w:autoRedefine/>
    <w:qFormat/>
    <w:rsid w:val="000818FD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Char"/>
    <w:autoRedefine/>
    <w:qFormat/>
    <w:rsid w:val="000818FD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Char"/>
    <w:autoRedefine/>
    <w:qFormat/>
    <w:rsid w:val="000818FD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21">
    <w:name w:val="Body Text First Indent 2"/>
    <w:basedOn w:val="ab"/>
    <w:next w:val="a6"/>
    <w:link w:val="2Char10"/>
    <w:autoRedefine/>
    <w:qFormat/>
    <w:rsid w:val="000818FD"/>
    <w:pPr>
      <w:ind w:firstLineChars="200" w:firstLine="420"/>
    </w:pPr>
  </w:style>
  <w:style w:type="paragraph" w:styleId="ab">
    <w:name w:val="Body Text Indent"/>
    <w:basedOn w:val="a6"/>
    <w:link w:val="Char2"/>
    <w:autoRedefine/>
    <w:qFormat/>
    <w:rsid w:val="000818FD"/>
    <w:pPr>
      <w:spacing w:line="360" w:lineRule="auto"/>
      <w:ind w:firstLine="570"/>
    </w:pPr>
    <w:rPr>
      <w:sz w:val="24"/>
    </w:rPr>
  </w:style>
  <w:style w:type="paragraph" w:customStyle="1" w:styleId="a7">
    <w:name w:val="Í¼±íÕýÎÄ"/>
    <w:basedOn w:val="a6"/>
    <w:next w:val="ac"/>
    <w:autoRedefine/>
    <w:qFormat/>
    <w:rsid w:val="000818FD"/>
    <w:pPr>
      <w:ind w:firstLineChars="200" w:firstLine="420"/>
    </w:pPr>
    <w:rPr>
      <w:sz w:val="24"/>
      <w:szCs w:val="20"/>
    </w:rPr>
  </w:style>
  <w:style w:type="paragraph" w:styleId="ac">
    <w:name w:val="Normal Indent"/>
    <w:basedOn w:val="a6"/>
    <w:next w:val="a6"/>
    <w:link w:val="Char1"/>
    <w:autoRedefine/>
    <w:uiPriority w:val="99"/>
    <w:qFormat/>
    <w:rsid w:val="000818FD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d">
    <w:name w:val="caption"/>
    <w:basedOn w:val="a6"/>
    <w:next w:val="a6"/>
    <w:autoRedefine/>
    <w:qFormat/>
    <w:rsid w:val="000818FD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e">
    <w:name w:val="Document Map"/>
    <w:basedOn w:val="a6"/>
    <w:link w:val="Char"/>
    <w:autoRedefine/>
    <w:qFormat/>
    <w:rsid w:val="000818FD"/>
    <w:pPr>
      <w:shd w:val="clear" w:color="auto" w:fill="000080"/>
    </w:pPr>
  </w:style>
  <w:style w:type="paragraph" w:styleId="af">
    <w:name w:val="annotation text"/>
    <w:basedOn w:val="a6"/>
    <w:link w:val="Char10"/>
    <w:autoRedefine/>
    <w:uiPriority w:val="99"/>
    <w:qFormat/>
    <w:rsid w:val="000818FD"/>
    <w:pPr>
      <w:jc w:val="left"/>
    </w:pPr>
    <w:rPr>
      <w:lang w:val="zh-CN"/>
    </w:rPr>
  </w:style>
  <w:style w:type="paragraph" w:styleId="31">
    <w:name w:val="Body Text 3"/>
    <w:basedOn w:val="a6"/>
    <w:link w:val="3Char"/>
    <w:autoRedefine/>
    <w:qFormat/>
    <w:rsid w:val="000818FD"/>
    <w:pPr>
      <w:spacing w:after="120"/>
    </w:pPr>
    <w:rPr>
      <w:sz w:val="16"/>
      <w:szCs w:val="16"/>
    </w:rPr>
  </w:style>
  <w:style w:type="paragraph" w:styleId="af0">
    <w:name w:val="Body Text"/>
    <w:basedOn w:val="a6"/>
    <w:next w:val="a6"/>
    <w:link w:val="Char0"/>
    <w:autoRedefine/>
    <w:qFormat/>
    <w:rsid w:val="000818FD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23">
    <w:name w:val="List 2"/>
    <w:basedOn w:val="a6"/>
    <w:autoRedefine/>
    <w:qFormat/>
    <w:rsid w:val="000818FD"/>
    <w:pPr>
      <w:ind w:leftChars="200" w:left="100" w:hangingChars="200" w:hanging="200"/>
    </w:pPr>
  </w:style>
  <w:style w:type="paragraph" w:styleId="af1">
    <w:name w:val="Block Text"/>
    <w:basedOn w:val="a6"/>
    <w:autoRedefine/>
    <w:qFormat/>
    <w:rsid w:val="000818FD"/>
    <w:pPr>
      <w:widowControl/>
      <w:ind w:left="480" w:right="-341" w:firstLine="513"/>
    </w:pPr>
    <w:rPr>
      <w:kern w:val="0"/>
      <w:sz w:val="24"/>
      <w:szCs w:val="20"/>
    </w:rPr>
  </w:style>
  <w:style w:type="paragraph" w:styleId="af2">
    <w:name w:val="Plain Text"/>
    <w:basedOn w:val="a6"/>
    <w:next w:val="ac"/>
    <w:link w:val="Char3"/>
    <w:autoRedefine/>
    <w:uiPriority w:val="99"/>
    <w:qFormat/>
    <w:rsid w:val="000818FD"/>
    <w:rPr>
      <w:rFonts w:ascii="宋体" w:hAnsi="Courier New" w:hint="eastAsia"/>
      <w:szCs w:val="20"/>
    </w:rPr>
  </w:style>
  <w:style w:type="paragraph" w:styleId="af3">
    <w:name w:val="Date"/>
    <w:basedOn w:val="a6"/>
    <w:next w:val="a6"/>
    <w:link w:val="Char4"/>
    <w:autoRedefine/>
    <w:qFormat/>
    <w:rsid w:val="000818FD"/>
    <w:pPr>
      <w:ind w:leftChars="2500" w:left="100"/>
    </w:pPr>
    <w:rPr>
      <w:rFonts w:ascii="仿宋_GB2312" w:eastAsia="仿宋_GB2312" w:hAnsi="宋体"/>
      <w:color w:val="000000"/>
      <w:sz w:val="24"/>
    </w:rPr>
  </w:style>
  <w:style w:type="paragraph" w:styleId="24">
    <w:name w:val="Body Text Indent 2"/>
    <w:basedOn w:val="a6"/>
    <w:link w:val="2Char"/>
    <w:autoRedefine/>
    <w:qFormat/>
    <w:rsid w:val="000818FD"/>
    <w:pPr>
      <w:ind w:firstLineChars="200" w:firstLine="480"/>
    </w:pPr>
    <w:rPr>
      <w:rFonts w:ascii="仿宋_GB2312" w:eastAsia="仿宋_GB2312"/>
      <w:sz w:val="24"/>
    </w:rPr>
  </w:style>
  <w:style w:type="paragraph" w:styleId="af4">
    <w:name w:val="Balloon Text"/>
    <w:basedOn w:val="a6"/>
    <w:link w:val="Char5"/>
    <w:autoRedefine/>
    <w:qFormat/>
    <w:rsid w:val="000818FD"/>
    <w:rPr>
      <w:sz w:val="18"/>
      <w:szCs w:val="18"/>
    </w:rPr>
  </w:style>
  <w:style w:type="paragraph" w:styleId="af5">
    <w:name w:val="footer"/>
    <w:basedOn w:val="a6"/>
    <w:link w:val="Char11"/>
    <w:autoRedefine/>
    <w:uiPriority w:val="99"/>
    <w:qFormat/>
    <w:rsid w:val="000818FD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af6">
    <w:name w:val="header"/>
    <w:basedOn w:val="a6"/>
    <w:link w:val="Char12"/>
    <w:autoRedefine/>
    <w:uiPriority w:val="99"/>
    <w:qFormat/>
    <w:rsid w:val="00081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0">
    <w:name w:val="toc 6"/>
    <w:basedOn w:val="a6"/>
    <w:next w:val="a6"/>
    <w:autoRedefine/>
    <w:qFormat/>
    <w:rsid w:val="000818FD"/>
    <w:pPr>
      <w:adjustRightInd w:val="0"/>
      <w:spacing w:line="312" w:lineRule="atLeast"/>
      <w:ind w:left="1050"/>
      <w:jc w:val="left"/>
      <w:textAlignment w:val="baseline"/>
    </w:pPr>
    <w:rPr>
      <w:rFonts w:ascii="Calibri" w:hAnsi="Calibri"/>
      <w:kern w:val="0"/>
      <w:sz w:val="18"/>
      <w:szCs w:val="18"/>
    </w:rPr>
  </w:style>
  <w:style w:type="paragraph" w:styleId="32">
    <w:name w:val="Body Text Indent 3"/>
    <w:basedOn w:val="a6"/>
    <w:link w:val="3Char0"/>
    <w:autoRedefine/>
    <w:qFormat/>
    <w:rsid w:val="000818FD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HTML">
    <w:name w:val="HTML Preformatted"/>
    <w:basedOn w:val="a6"/>
    <w:link w:val="HTMLChar"/>
    <w:autoRedefine/>
    <w:qFormat/>
    <w:rsid w:val="000818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7">
    <w:name w:val="Normal (Web)"/>
    <w:basedOn w:val="a6"/>
    <w:link w:val="Char6"/>
    <w:autoRedefine/>
    <w:uiPriority w:val="99"/>
    <w:unhideWhenUsed/>
    <w:qFormat/>
    <w:rsid w:val="000818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index 1"/>
    <w:basedOn w:val="a6"/>
    <w:next w:val="a6"/>
    <w:autoRedefine/>
    <w:qFormat/>
    <w:rsid w:val="000818FD"/>
    <w:rPr>
      <w:szCs w:val="20"/>
    </w:rPr>
  </w:style>
  <w:style w:type="paragraph" w:styleId="af8">
    <w:name w:val="Title"/>
    <w:basedOn w:val="a6"/>
    <w:link w:val="Char13"/>
    <w:autoRedefine/>
    <w:uiPriority w:val="10"/>
    <w:qFormat/>
    <w:rsid w:val="000818FD"/>
    <w:pPr>
      <w:jc w:val="center"/>
      <w:outlineLvl w:val="0"/>
    </w:pPr>
    <w:rPr>
      <w:b/>
      <w:sz w:val="32"/>
      <w:szCs w:val="20"/>
      <w:lang w:val="zh-CN"/>
    </w:rPr>
  </w:style>
  <w:style w:type="paragraph" w:styleId="af9">
    <w:name w:val="annotation subject"/>
    <w:basedOn w:val="af"/>
    <w:next w:val="af"/>
    <w:link w:val="Char7"/>
    <w:autoRedefine/>
    <w:qFormat/>
    <w:rsid w:val="000818FD"/>
    <w:rPr>
      <w:b/>
      <w:bCs/>
    </w:rPr>
  </w:style>
  <w:style w:type="paragraph" w:styleId="afa">
    <w:name w:val="Body Text First Indent"/>
    <w:basedOn w:val="af0"/>
    <w:next w:val="60"/>
    <w:link w:val="Char8"/>
    <w:autoRedefine/>
    <w:qFormat/>
    <w:rsid w:val="000818FD"/>
    <w:pPr>
      <w:spacing w:before="0" w:line="360" w:lineRule="auto"/>
      <w:ind w:firstLineChars="200" w:firstLine="200"/>
    </w:pPr>
    <w:rPr>
      <w:rFonts w:ascii="Calibri" w:eastAsia="仿宋_GB2312" w:hAnsi="Calibri"/>
      <w:szCs w:val="22"/>
    </w:rPr>
  </w:style>
  <w:style w:type="table" w:styleId="afb">
    <w:name w:val="Table Grid"/>
    <w:basedOn w:val="a9"/>
    <w:autoRedefine/>
    <w:qFormat/>
    <w:rsid w:val="00081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autoRedefine/>
    <w:qFormat/>
    <w:rsid w:val="000818FD"/>
    <w:rPr>
      <w:b/>
      <w:bCs/>
    </w:rPr>
  </w:style>
  <w:style w:type="character" w:styleId="afd">
    <w:name w:val="page number"/>
    <w:autoRedefine/>
    <w:qFormat/>
    <w:rsid w:val="000818FD"/>
  </w:style>
  <w:style w:type="character" w:styleId="afe">
    <w:name w:val="Emphasis"/>
    <w:autoRedefine/>
    <w:qFormat/>
    <w:rsid w:val="000818FD"/>
    <w:rPr>
      <w:color w:val="CC0033"/>
    </w:rPr>
  </w:style>
  <w:style w:type="character" w:styleId="aff">
    <w:name w:val="Hyperlink"/>
    <w:autoRedefine/>
    <w:uiPriority w:val="99"/>
    <w:qFormat/>
    <w:rsid w:val="000818FD"/>
    <w:rPr>
      <w:color w:val="0000FF"/>
      <w:u w:val="single"/>
    </w:rPr>
  </w:style>
  <w:style w:type="character" w:styleId="aff0">
    <w:name w:val="annotation reference"/>
    <w:autoRedefine/>
    <w:uiPriority w:val="99"/>
    <w:qFormat/>
    <w:rsid w:val="000818FD"/>
    <w:rPr>
      <w:sz w:val="21"/>
      <w:szCs w:val="21"/>
    </w:rPr>
  </w:style>
  <w:style w:type="character" w:styleId="HTML0">
    <w:name w:val="HTML Cite"/>
    <w:autoRedefine/>
    <w:qFormat/>
    <w:rsid w:val="000818FD"/>
    <w:rPr>
      <w:i/>
      <w:iCs/>
    </w:rPr>
  </w:style>
  <w:style w:type="paragraph" w:customStyle="1" w:styleId="Default">
    <w:name w:val="Default"/>
    <w:autoRedefine/>
    <w:qFormat/>
    <w:rsid w:val="000818FD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1Char">
    <w:name w:val="标题 1 Char"/>
    <w:link w:val="11"/>
    <w:autoRedefine/>
    <w:qFormat/>
    <w:rsid w:val="000818FD"/>
    <w:rPr>
      <w:rFonts w:ascii="宋体"/>
      <w:b/>
      <w:kern w:val="44"/>
      <w:sz w:val="32"/>
    </w:rPr>
  </w:style>
  <w:style w:type="character" w:customStyle="1" w:styleId="2Char1">
    <w:name w:val="标题 2 Char1"/>
    <w:link w:val="22"/>
    <w:autoRedefine/>
    <w:qFormat/>
    <w:rsid w:val="000818FD"/>
    <w:rPr>
      <w:rFonts w:ascii="Arial" w:eastAsia="黑体" w:hAnsi="Arial"/>
      <w:b/>
      <w:sz w:val="30"/>
      <w:lang w:val="en-US" w:eastAsia="zh-CN" w:bidi="ar-SA"/>
    </w:rPr>
  </w:style>
  <w:style w:type="character" w:customStyle="1" w:styleId="Char1">
    <w:name w:val="正文缩进 Char1"/>
    <w:link w:val="ac"/>
    <w:autoRedefine/>
    <w:uiPriority w:val="99"/>
    <w:qFormat/>
    <w:rsid w:val="000818FD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3Char1">
    <w:name w:val="标题 3 Char1"/>
    <w:link w:val="30"/>
    <w:autoRedefine/>
    <w:qFormat/>
    <w:rsid w:val="000818FD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4Char">
    <w:name w:val="标题 4 Char"/>
    <w:link w:val="4"/>
    <w:autoRedefine/>
    <w:qFormat/>
    <w:rsid w:val="000818FD"/>
    <w:rPr>
      <w:rFonts w:ascii="Arial" w:eastAsia="黑体" w:hAnsi="Arial"/>
      <w:b/>
      <w:sz w:val="28"/>
    </w:rPr>
  </w:style>
  <w:style w:type="character" w:customStyle="1" w:styleId="5Char">
    <w:name w:val="标题 5 Char"/>
    <w:link w:val="5"/>
    <w:autoRedefine/>
    <w:qFormat/>
    <w:rsid w:val="000818FD"/>
    <w:rPr>
      <w:b/>
      <w:sz w:val="28"/>
    </w:rPr>
  </w:style>
  <w:style w:type="character" w:customStyle="1" w:styleId="6Char">
    <w:name w:val="标题 6 Char"/>
    <w:link w:val="6"/>
    <w:autoRedefine/>
    <w:qFormat/>
    <w:rsid w:val="000818FD"/>
    <w:rPr>
      <w:rFonts w:ascii="Arial" w:eastAsia="黑体" w:hAnsi="Arial"/>
      <w:b/>
      <w:sz w:val="24"/>
    </w:rPr>
  </w:style>
  <w:style w:type="character" w:customStyle="1" w:styleId="7Char">
    <w:name w:val="标题 7 Char"/>
    <w:link w:val="7"/>
    <w:autoRedefine/>
    <w:qFormat/>
    <w:rsid w:val="000818FD"/>
    <w:rPr>
      <w:b/>
      <w:sz w:val="24"/>
    </w:rPr>
  </w:style>
  <w:style w:type="character" w:customStyle="1" w:styleId="8Char">
    <w:name w:val="标题 8 Char"/>
    <w:link w:val="8"/>
    <w:autoRedefine/>
    <w:qFormat/>
    <w:rsid w:val="000818FD"/>
    <w:rPr>
      <w:rFonts w:ascii="Arial" w:eastAsia="黑体" w:hAnsi="Arial"/>
      <w:sz w:val="24"/>
    </w:rPr>
  </w:style>
  <w:style w:type="character" w:customStyle="1" w:styleId="9Char">
    <w:name w:val="标题 9 Char"/>
    <w:link w:val="9"/>
    <w:autoRedefine/>
    <w:qFormat/>
    <w:rsid w:val="000818FD"/>
    <w:rPr>
      <w:rFonts w:ascii="Arial" w:eastAsia="黑体" w:hAnsi="Arial"/>
      <w:sz w:val="21"/>
    </w:rPr>
  </w:style>
  <w:style w:type="paragraph" w:customStyle="1" w:styleId="71">
    <w:name w:val="目录 71"/>
    <w:basedOn w:val="a6"/>
    <w:next w:val="a6"/>
    <w:autoRedefine/>
    <w:qFormat/>
    <w:rsid w:val="000818FD"/>
    <w:pPr>
      <w:ind w:leftChars="1200" w:left="2520"/>
    </w:pPr>
  </w:style>
  <w:style w:type="character" w:customStyle="1" w:styleId="Char">
    <w:name w:val="文档结构图 Char"/>
    <w:link w:val="ae"/>
    <w:autoRedefine/>
    <w:qFormat/>
    <w:rsid w:val="000818FD"/>
    <w:rPr>
      <w:kern w:val="2"/>
      <w:sz w:val="21"/>
      <w:szCs w:val="24"/>
      <w:shd w:val="clear" w:color="auto" w:fill="000080"/>
    </w:rPr>
  </w:style>
  <w:style w:type="character" w:customStyle="1" w:styleId="Char10">
    <w:name w:val="批注文字 Char1"/>
    <w:link w:val="af"/>
    <w:autoRedefine/>
    <w:uiPriority w:val="99"/>
    <w:qFormat/>
    <w:rsid w:val="000818FD"/>
    <w:rPr>
      <w:kern w:val="2"/>
      <w:sz w:val="21"/>
      <w:szCs w:val="24"/>
    </w:rPr>
  </w:style>
  <w:style w:type="character" w:customStyle="1" w:styleId="3Char">
    <w:name w:val="正文文本 3 Char"/>
    <w:link w:val="31"/>
    <w:autoRedefine/>
    <w:qFormat/>
    <w:rsid w:val="000818FD"/>
    <w:rPr>
      <w:kern w:val="2"/>
      <w:sz w:val="16"/>
      <w:szCs w:val="16"/>
    </w:rPr>
  </w:style>
  <w:style w:type="character" w:customStyle="1" w:styleId="Char0">
    <w:name w:val="正文文本 Char"/>
    <w:link w:val="af0"/>
    <w:autoRedefine/>
    <w:qFormat/>
    <w:rsid w:val="000818FD"/>
    <w:rPr>
      <w:rFonts w:ascii="宋体" w:hAnsi="宋体"/>
      <w:kern w:val="2"/>
      <w:sz w:val="24"/>
      <w:szCs w:val="24"/>
    </w:rPr>
  </w:style>
  <w:style w:type="character" w:customStyle="1" w:styleId="Char2">
    <w:name w:val="正文文本缩进 Char2"/>
    <w:link w:val="ab"/>
    <w:autoRedefine/>
    <w:qFormat/>
    <w:rsid w:val="000818FD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51">
    <w:name w:val="目录 51"/>
    <w:basedOn w:val="a6"/>
    <w:next w:val="a6"/>
    <w:autoRedefine/>
    <w:qFormat/>
    <w:rsid w:val="000818FD"/>
    <w:pPr>
      <w:ind w:leftChars="800" w:left="1680"/>
    </w:pPr>
  </w:style>
  <w:style w:type="paragraph" w:customStyle="1" w:styleId="310">
    <w:name w:val="目录 31"/>
    <w:basedOn w:val="a6"/>
    <w:next w:val="a6"/>
    <w:autoRedefine/>
    <w:uiPriority w:val="39"/>
    <w:qFormat/>
    <w:rsid w:val="000818FD"/>
    <w:pPr>
      <w:ind w:leftChars="400" w:left="840"/>
    </w:pPr>
  </w:style>
  <w:style w:type="character" w:customStyle="1" w:styleId="Char3">
    <w:name w:val="纯文本 Char"/>
    <w:link w:val="af2"/>
    <w:autoRedefine/>
    <w:qFormat/>
    <w:rsid w:val="000818FD"/>
    <w:rPr>
      <w:rFonts w:ascii="宋体" w:eastAsia="宋体" w:hAnsi="Courier New" w:cs="宋体" w:hint="eastAsia"/>
      <w:kern w:val="2"/>
      <w:sz w:val="21"/>
    </w:rPr>
  </w:style>
  <w:style w:type="paragraph" w:customStyle="1" w:styleId="81">
    <w:name w:val="目录 81"/>
    <w:basedOn w:val="a6"/>
    <w:next w:val="a6"/>
    <w:autoRedefine/>
    <w:qFormat/>
    <w:rsid w:val="000818FD"/>
    <w:pPr>
      <w:ind w:leftChars="1400" w:left="2940"/>
    </w:pPr>
  </w:style>
  <w:style w:type="character" w:customStyle="1" w:styleId="Char4">
    <w:name w:val="日期 Char"/>
    <w:link w:val="af3"/>
    <w:autoRedefine/>
    <w:qFormat/>
    <w:rsid w:val="000818FD"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2Char">
    <w:name w:val="正文文本缩进 2 Char"/>
    <w:link w:val="24"/>
    <w:autoRedefine/>
    <w:qFormat/>
    <w:rsid w:val="000818FD"/>
    <w:rPr>
      <w:rFonts w:ascii="仿宋_GB2312" w:eastAsia="仿宋_GB2312"/>
      <w:kern w:val="2"/>
      <w:sz w:val="24"/>
      <w:szCs w:val="24"/>
    </w:rPr>
  </w:style>
  <w:style w:type="character" w:customStyle="1" w:styleId="Char5">
    <w:name w:val="批注框文本 Char"/>
    <w:link w:val="af4"/>
    <w:autoRedefine/>
    <w:qFormat/>
    <w:rsid w:val="000818FD"/>
    <w:rPr>
      <w:kern w:val="2"/>
      <w:sz w:val="18"/>
      <w:szCs w:val="18"/>
    </w:rPr>
  </w:style>
  <w:style w:type="character" w:customStyle="1" w:styleId="Char11">
    <w:name w:val="页脚 Char1"/>
    <w:link w:val="af5"/>
    <w:autoRedefine/>
    <w:uiPriority w:val="99"/>
    <w:qFormat/>
    <w:rsid w:val="000818FD"/>
    <w:rPr>
      <w:rFonts w:ascii="宋体" w:eastAsia="宋体"/>
      <w:sz w:val="18"/>
      <w:lang w:val="en-US" w:eastAsia="zh-CN" w:bidi="ar-SA"/>
    </w:rPr>
  </w:style>
  <w:style w:type="character" w:customStyle="1" w:styleId="Char12">
    <w:name w:val="页眉 Char1"/>
    <w:link w:val="af6"/>
    <w:autoRedefine/>
    <w:qFormat/>
    <w:rsid w:val="000818FD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0">
    <w:name w:val="目录 11"/>
    <w:basedOn w:val="a6"/>
    <w:next w:val="a6"/>
    <w:autoRedefine/>
    <w:uiPriority w:val="39"/>
    <w:qFormat/>
    <w:rsid w:val="000818FD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customStyle="1" w:styleId="41">
    <w:name w:val="目录 41"/>
    <w:basedOn w:val="a6"/>
    <w:next w:val="a6"/>
    <w:autoRedefine/>
    <w:qFormat/>
    <w:rsid w:val="000818FD"/>
    <w:pPr>
      <w:ind w:leftChars="600" w:left="1260"/>
    </w:pPr>
  </w:style>
  <w:style w:type="paragraph" w:customStyle="1" w:styleId="61">
    <w:name w:val="目录 61"/>
    <w:basedOn w:val="a6"/>
    <w:next w:val="a6"/>
    <w:autoRedefine/>
    <w:qFormat/>
    <w:rsid w:val="000818FD"/>
    <w:pPr>
      <w:ind w:leftChars="1000" w:left="2100"/>
    </w:pPr>
  </w:style>
  <w:style w:type="character" w:customStyle="1" w:styleId="3Char0">
    <w:name w:val="正文文本缩进 3 Char"/>
    <w:link w:val="32"/>
    <w:autoRedefine/>
    <w:qFormat/>
    <w:rsid w:val="000818FD"/>
    <w:rPr>
      <w:rFonts w:ascii="宋体"/>
      <w:sz w:val="24"/>
    </w:rPr>
  </w:style>
  <w:style w:type="paragraph" w:customStyle="1" w:styleId="210">
    <w:name w:val="目录 21"/>
    <w:basedOn w:val="a6"/>
    <w:next w:val="a6"/>
    <w:autoRedefine/>
    <w:uiPriority w:val="39"/>
    <w:qFormat/>
    <w:rsid w:val="000818FD"/>
    <w:pPr>
      <w:tabs>
        <w:tab w:val="right" w:leader="dot" w:pos="8937"/>
      </w:tabs>
      <w:spacing w:line="312" w:lineRule="auto"/>
      <w:ind w:leftChars="200" w:left="420"/>
    </w:pPr>
  </w:style>
  <w:style w:type="paragraph" w:customStyle="1" w:styleId="91">
    <w:name w:val="目录 91"/>
    <w:basedOn w:val="a6"/>
    <w:next w:val="a6"/>
    <w:autoRedefine/>
    <w:qFormat/>
    <w:rsid w:val="000818FD"/>
    <w:pPr>
      <w:ind w:leftChars="1600" w:left="3360"/>
    </w:pPr>
  </w:style>
  <w:style w:type="character" w:customStyle="1" w:styleId="HTMLChar">
    <w:name w:val="HTML 预设格式 Char"/>
    <w:link w:val="HTML"/>
    <w:autoRedefine/>
    <w:qFormat/>
    <w:rsid w:val="000818FD"/>
    <w:rPr>
      <w:rFonts w:ascii="宋体" w:hAnsi="宋体" w:cs="宋体"/>
      <w:sz w:val="24"/>
      <w:szCs w:val="24"/>
    </w:rPr>
  </w:style>
  <w:style w:type="character" w:customStyle="1" w:styleId="Char13">
    <w:name w:val="标题 Char1"/>
    <w:link w:val="af8"/>
    <w:autoRedefine/>
    <w:qFormat/>
    <w:rsid w:val="000818FD"/>
    <w:rPr>
      <w:b/>
      <w:kern w:val="2"/>
      <w:sz w:val="32"/>
    </w:rPr>
  </w:style>
  <w:style w:type="character" w:customStyle="1" w:styleId="Char7">
    <w:name w:val="批注主题 Char"/>
    <w:link w:val="af9"/>
    <w:autoRedefine/>
    <w:qFormat/>
    <w:rsid w:val="000818FD"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aff1">
    <w:name w:val="批注文字 字符"/>
    <w:autoRedefine/>
    <w:uiPriority w:val="99"/>
    <w:qFormat/>
    <w:rsid w:val="000818FD"/>
    <w:rPr>
      <w:rFonts w:ascii="Times New Roman" w:eastAsia="宋体" w:hAnsi="Times New Roman" w:cs="Times New Roman"/>
      <w:sz w:val="24"/>
      <w:lang w:val="en-US" w:eastAsia="zh-CN" w:bidi="ar-SA"/>
    </w:rPr>
  </w:style>
  <w:style w:type="paragraph" w:customStyle="1" w:styleId="211">
    <w:name w:val="正文首行缩进 21"/>
    <w:basedOn w:val="ab"/>
    <w:link w:val="2Char0"/>
    <w:autoRedefine/>
    <w:qFormat/>
    <w:rsid w:val="000818FD"/>
    <w:pPr>
      <w:spacing w:after="120" w:line="480" w:lineRule="exact"/>
      <w:ind w:leftChars="200" w:left="420" w:firstLineChars="200" w:firstLine="420"/>
    </w:pPr>
    <w:rPr>
      <w:szCs w:val="20"/>
    </w:rPr>
  </w:style>
  <w:style w:type="character" w:customStyle="1" w:styleId="2Char0">
    <w:name w:val="正文首行缩进 2 Char"/>
    <w:link w:val="211"/>
    <w:autoRedefine/>
    <w:qFormat/>
    <w:rsid w:val="000818FD"/>
    <w:rPr>
      <w:rFonts w:eastAsia="宋体"/>
      <w:kern w:val="2"/>
      <w:sz w:val="24"/>
      <w:szCs w:val="24"/>
      <w:lang w:val="en-US" w:eastAsia="zh-CN" w:bidi="ar-SA"/>
    </w:rPr>
  </w:style>
  <w:style w:type="table" w:customStyle="1" w:styleId="1-21">
    <w:name w:val="中等深浅网格 1 - 强调文字颜色 21"/>
    <w:basedOn w:val="a9"/>
    <w:autoRedefine/>
    <w:qFormat/>
    <w:rsid w:val="000818FD"/>
    <w:rPr>
      <w:kern w:val="2"/>
      <w:sz w:val="21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13">
    <w:name w:val="已访问的超链接1"/>
    <w:autoRedefine/>
    <w:qFormat/>
    <w:rsid w:val="000818FD"/>
    <w:rPr>
      <w:color w:val="800080"/>
      <w:u w:val="single"/>
    </w:rPr>
  </w:style>
  <w:style w:type="character" w:customStyle="1" w:styleId="c21">
    <w:name w:val="c21"/>
    <w:autoRedefine/>
    <w:qFormat/>
    <w:rsid w:val="000818FD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autoRedefine/>
    <w:qFormat/>
    <w:rsid w:val="000818FD"/>
    <w:rPr>
      <w:b/>
      <w:bCs/>
      <w:color w:val="1D87B3"/>
      <w:sz w:val="15"/>
      <w:szCs w:val="15"/>
    </w:rPr>
  </w:style>
  <w:style w:type="character" w:customStyle="1" w:styleId="2CharChar">
    <w:name w:val="标题 2 Char Char"/>
    <w:autoRedefine/>
    <w:qFormat/>
    <w:rsid w:val="000818F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autoRedefine/>
    <w:qFormat/>
    <w:rsid w:val="000818FD"/>
    <w:rPr>
      <w:color w:val="000000"/>
    </w:rPr>
  </w:style>
  <w:style w:type="character" w:customStyle="1" w:styleId="street-address">
    <w:name w:val="street-address"/>
    <w:autoRedefine/>
    <w:qFormat/>
    <w:rsid w:val="000818FD"/>
  </w:style>
  <w:style w:type="character" w:customStyle="1" w:styleId="locality">
    <w:name w:val="locality"/>
    <w:autoRedefine/>
    <w:qFormat/>
    <w:rsid w:val="000818FD"/>
  </w:style>
  <w:style w:type="character" w:customStyle="1" w:styleId="Char14">
    <w:name w:val="正文文本缩进 Char1"/>
    <w:link w:val="14"/>
    <w:autoRedefine/>
    <w:qFormat/>
    <w:rsid w:val="000818FD"/>
    <w:rPr>
      <w:rFonts w:ascii="宋体" w:eastAsia="宋体" w:hAnsi="宋体"/>
      <w:sz w:val="24"/>
      <w:szCs w:val="24"/>
      <w:lang w:bidi="ar-SA"/>
    </w:rPr>
  </w:style>
  <w:style w:type="paragraph" w:customStyle="1" w:styleId="14">
    <w:name w:val="正文文本缩进1"/>
    <w:basedOn w:val="a6"/>
    <w:link w:val="Char14"/>
    <w:autoRedefine/>
    <w:qFormat/>
    <w:rsid w:val="000818FD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character" w:customStyle="1" w:styleId="CharChar11">
    <w:name w:val="Char Char11"/>
    <w:autoRedefine/>
    <w:qFormat/>
    <w:rsid w:val="000818FD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autoRedefine/>
    <w:qFormat/>
    <w:rsid w:val="000818FD"/>
  </w:style>
  <w:style w:type="character" w:customStyle="1" w:styleId="CharChar">
    <w:name w:val="正文缩进 Char Char"/>
    <w:link w:val="15"/>
    <w:autoRedefine/>
    <w:qFormat/>
    <w:rsid w:val="000818FD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15">
    <w:name w:val="正文缩进1"/>
    <w:basedOn w:val="a6"/>
    <w:link w:val="CharChar"/>
    <w:autoRedefine/>
    <w:qFormat/>
    <w:rsid w:val="000818FD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character" w:customStyle="1" w:styleId="1Char1">
    <w:name w:val="普通文字1 Char1"/>
    <w:autoRedefine/>
    <w:qFormat/>
    <w:rsid w:val="000818FD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autoRedefine/>
    <w:qFormat/>
    <w:rsid w:val="000818FD"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5">
    <w:name w:val="列出段落 Char1"/>
    <w:link w:val="16"/>
    <w:autoRedefine/>
    <w:uiPriority w:val="34"/>
    <w:qFormat/>
    <w:rsid w:val="000818FD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6">
    <w:name w:val="列出段落1"/>
    <w:basedOn w:val="a6"/>
    <w:link w:val="Char15"/>
    <w:autoRedefine/>
    <w:uiPriority w:val="34"/>
    <w:qFormat/>
    <w:rsid w:val="000818FD"/>
    <w:pPr>
      <w:ind w:firstLineChars="200" w:firstLine="420"/>
    </w:pPr>
    <w:rPr>
      <w:rFonts w:ascii="Calibri" w:hAnsi="Calibri"/>
      <w:szCs w:val="22"/>
    </w:rPr>
  </w:style>
  <w:style w:type="character" w:customStyle="1" w:styleId="3CharChar">
    <w:name w:val="标题 3 Char Char"/>
    <w:autoRedefine/>
    <w:qFormat/>
    <w:rsid w:val="000818F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0">
    <w:name w:val="段1 Char"/>
    <w:autoRedefine/>
    <w:qFormat/>
    <w:rsid w:val="000818FD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autoRedefine/>
    <w:qFormat/>
    <w:rsid w:val="000818FD"/>
  </w:style>
  <w:style w:type="character" w:customStyle="1" w:styleId="Char16">
    <w:name w:val="纯文本 Char1"/>
    <w:autoRedefine/>
    <w:qFormat/>
    <w:rsid w:val="000818FD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autoRedefine/>
    <w:qFormat/>
    <w:rsid w:val="000818FD"/>
    <w:rPr>
      <w:rFonts w:cs="Times New Roman"/>
    </w:rPr>
  </w:style>
  <w:style w:type="paragraph" w:customStyle="1" w:styleId="aff2">
    <w:name w:val="二级条标题"/>
    <w:basedOn w:val="a0"/>
    <w:next w:val="a6"/>
    <w:autoRedefine/>
    <w:qFormat/>
    <w:rsid w:val="000818FD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autoRedefine/>
    <w:qFormat/>
    <w:rsid w:val="000818FD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autoRedefine/>
    <w:qFormat/>
    <w:rsid w:val="000818FD"/>
    <w:pPr>
      <w:numPr>
        <w:numId w:val="1"/>
      </w:numPr>
      <w:spacing w:beforeLines="50" w:afterLines="50" w:line="460" w:lineRule="exact"/>
      <w:ind w:left="0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6"/>
    <w:autoRedefine/>
    <w:qFormat/>
    <w:rsid w:val="000818FD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f3">
    <w:name w:val="字元 字元"/>
    <w:basedOn w:val="a6"/>
    <w:autoRedefine/>
    <w:qFormat/>
    <w:rsid w:val="000818FD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6"/>
    <w:autoRedefine/>
    <w:qFormat/>
    <w:rsid w:val="000818FD"/>
    <w:rPr>
      <w:rFonts w:ascii="Tahoma" w:hAnsi="Tahoma"/>
      <w:sz w:val="24"/>
      <w:szCs w:val="20"/>
    </w:rPr>
  </w:style>
  <w:style w:type="paragraph" w:customStyle="1" w:styleId="font6">
    <w:name w:val="font6"/>
    <w:basedOn w:val="a6"/>
    <w:autoRedefine/>
    <w:qFormat/>
    <w:rsid w:val="000818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autoRedefine/>
    <w:qFormat/>
    <w:rsid w:val="000818FD"/>
    <w:pPr>
      <w:numPr>
        <w:numId w:val="2"/>
      </w:numPr>
    </w:pPr>
  </w:style>
  <w:style w:type="paragraph" w:customStyle="1" w:styleId="1">
    <w:name w:val="项目编号1"/>
    <w:basedOn w:val="a6"/>
    <w:autoRedefine/>
    <w:qFormat/>
    <w:rsid w:val="000818FD"/>
    <w:pPr>
      <w:numPr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4">
    <w:name w:val="图中文字"/>
    <w:basedOn w:val="a6"/>
    <w:autoRedefine/>
    <w:qFormat/>
    <w:rsid w:val="000818FD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6"/>
    <w:autoRedefine/>
    <w:qFormat/>
    <w:rsid w:val="000818F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0">
    <w:name w:val="Char2"/>
    <w:basedOn w:val="a6"/>
    <w:autoRedefine/>
    <w:qFormat/>
    <w:rsid w:val="000818FD"/>
    <w:rPr>
      <w:rFonts w:ascii="Tahoma" w:hAnsi="Tahoma"/>
      <w:sz w:val="24"/>
      <w:szCs w:val="20"/>
    </w:rPr>
  </w:style>
  <w:style w:type="paragraph" w:customStyle="1" w:styleId="xl35">
    <w:name w:val="xl35"/>
    <w:basedOn w:val="a6"/>
    <w:autoRedefine/>
    <w:qFormat/>
    <w:rsid w:val="000818F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autoRedefine/>
    <w:qFormat/>
    <w:rsid w:val="000818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6"/>
    <w:autoRedefine/>
    <w:qFormat/>
    <w:rsid w:val="000818FD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autoRedefine/>
    <w:qFormat/>
    <w:rsid w:val="000818FD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5">
    <w:name w:val="正文 + 宋体"/>
    <w:basedOn w:val="a6"/>
    <w:autoRedefine/>
    <w:qFormat/>
    <w:rsid w:val="000818FD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autoRedefine/>
    <w:qFormat/>
    <w:rsid w:val="000818FD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autoRedefine/>
    <w:qFormat/>
    <w:rsid w:val="000818F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6"/>
    <w:autoRedefine/>
    <w:qFormat/>
    <w:rsid w:val="000818FD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9">
    <w:name w:val="Char"/>
    <w:basedOn w:val="a6"/>
    <w:autoRedefine/>
    <w:qFormat/>
    <w:rsid w:val="000818FD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autoRedefine/>
    <w:qFormat/>
    <w:rsid w:val="000818FD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autoRedefine/>
    <w:qFormat/>
    <w:rsid w:val="000818F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e"/>
    <w:autoRedefine/>
    <w:qFormat/>
    <w:rsid w:val="000818FD"/>
    <w:rPr>
      <w:rFonts w:ascii="Tahoma" w:hAnsi="Tahoma"/>
      <w:sz w:val="24"/>
    </w:rPr>
  </w:style>
  <w:style w:type="paragraph" w:customStyle="1" w:styleId="xl26">
    <w:name w:val="xl26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6">
    <w:name w:val="样式 宋体 五号 行距: 单倍行距"/>
    <w:basedOn w:val="a6"/>
    <w:autoRedefine/>
    <w:qFormat/>
    <w:rsid w:val="000818FD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autoRedefine/>
    <w:qFormat/>
    <w:rsid w:val="000818FD"/>
    <w:rPr>
      <w:rFonts w:ascii="Tahoma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autoRedefine/>
    <w:qFormat/>
    <w:rsid w:val="000818FD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2"/>
    <w:next w:val="a6"/>
    <w:autoRedefine/>
    <w:qFormat/>
    <w:rsid w:val="000818FD"/>
    <w:pPr>
      <w:numPr>
        <w:ilvl w:val="3"/>
        <w:numId w:val="1"/>
      </w:numPr>
      <w:ind w:left="0" w:hanging="840"/>
      <w:outlineLvl w:val="3"/>
    </w:pPr>
  </w:style>
  <w:style w:type="paragraph" w:customStyle="1" w:styleId="aff7">
    <w:name w:val="??"/>
    <w:autoRedefine/>
    <w:qFormat/>
    <w:rsid w:val="000818FD"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">
    <w:name w:val="样式 标题 2 + 宋体 五号 行距: 单倍行距"/>
    <w:basedOn w:val="22"/>
    <w:autoRedefine/>
    <w:qFormat/>
    <w:rsid w:val="000818FD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autoRedefine/>
    <w:qFormat/>
    <w:rsid w:val="000818FD"/>
    <w:pPr>
      <w:ind w:firstLineChars="200" w:firstLine="420"/>
    </w:pPr>
    <w:rPr>
      <w:rFonts w:ascii="Calibri" w:hAnsi="Calibri"/>
      <w:szCs w:val="22"/>
    </w:rPr>
  </w:style>
  <w:style w:type="paragraph" w:customStyle="1" w:styleId="17">
    <w:name w:val="项目符号1"/>
    <w:basedOn w:val="aff8"/>
    <w:autoRedefine/>
    <w:qFormat/>
    <w:rsid w:val="000818FD"/>
    <w:pPr>
      <w:ind w:left="-25" w:firstLine="0"/>
    </w:pPr>
  </w:style>
  <w:style w:type="paragraph" w:customStyle="1" w:styleId="aff8">
    <w:name w:val="正文文本样式"/>
    <w:basedOn w:val="a6"/>
    <w:autoRedefine/>
    <w:qFormat/>
    <w:rsid w:val="000818FD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6"/>
    <w:autoRedefine/>
    <w:qFormat/>
    <w:rsid w:val="000818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3">
    <w:name w:val="五级条标题"/>
    <w:basedOn w:val="a2"/>
    <w:next w:val="a6"/>
    <w:autoRedefine/>
    <w:qFormat/>
    <w:rsid w:val="000818FD"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9">
    <w:name w:val="文档正文"/>
    <w:basedOn w:val="a6"/>
    <w:autoRedefine/>
    <w:qFormat/>
    <w:rsid w:val="000818FD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autoRedefine/>
    <w:qFormat/>
    <w:rsid w:val="000818FD"/>
    <w:rPr>
      <w:rFonts w:ascii="Tahoma" w:hAnsi="Tahoma"/>
      <w:sz w:val="24"/>
      <w:szCs w:val="20"/>
    </w:rPr>
  </w:style>
  <w:style w:type="paragraph" w:customStyle="1" w:styleId="xl44">
    <w:name w:val="xl44"/>
    <w:basedOn w:val="a6"/>
    <w:autoRedefine/>
    <w:qFormat/>
    <w:rsid w:val="000818F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0">
    <w:name w:val="1名"/>
    <w:basedOn w:val="a6"/>
    <w:autoRedefine/>
    <w:qFormat/>
    <w:rsid w:val="000818FD"/>
    <w:pPr>
      <w:numPr>
        <w:numId w:val="5"/>
      </w:numPr>
      <w:spacing w:before="120"/>
    </w:pPr>
    <w:rPr>
      <w:rFonts w:ascii="宋体"/>
      <w:sz w:val="28"/>
      <w:szCs w:val="20"/>
    </w:rPr>
  </w:style>
  <w:style w:type="paragraph" w:customStyle="1" w:styleId="font9">
    <w:name w:val="font9"/>
    <w:basedOn w:val="a6"/>
    <w:autoRedefine/>
    <w:qFormat/>
    <w:rsid w:val="000818FD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autoRedefine/>
    <w:qFormat/>
    <w:rsid w:val="000818FD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autoRedefine/>
    <w:qFormat/>
    <w:rsid w:val="000818FD"/>
  </w:style>
  <w:style w:type="paragraph" w:customStyle="1" w:styleId="CharChar1CharCharCharCharCharCharCharChar">
    <w:name w:val="Char Char1 Char Char Char Char Char Char Char Char"/>
    <w:basedOn w:val="a6"/>
    <w:autoRedefine/>
    <w:qFormat/>
    <w:rsid w:val="000818F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7">
    <w:name w:val="Char1"/>
    <w:basedOn w:val="a6"/>
    <w:autoRedefine/>
    <w:qFormat/>
    <w:rsid w:val="000818FD"/>
    <w:pPr>
      <w:tabs>
        <w:tab w:val="left" w:pos="360"/>
      </w:tabs>
    </w:pPr>
    <w:rPr>
      <w:sz w:val="24"/>
    </w:rPr>
  </w:style>
  <w:style w:type="paragraph" w:customStyle="1" w:styleId="a4">
    <w:name w:val="正文列项_字母"/>
    <w:basedOn w:val="a6"/>
    <w:autoRedefine/>
    <w:qFormat/>
    <w:rsid w:val="000818FD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autoRedefine/>
    <w:qFormat/>
    <w:rsid w:val="000818F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autoRedefine/>
    <w:qFormat/>
    <w:rsid w:val="000818FD"/>
    <w:rPr>
      <w:rFonts w:ascii="Arial" w:hAnsi="Arial" w:cs="Arial"/>
      <w:szCs w:val="21"/>
    </w:rPr>
  </w:style>
  <w:style w:type="paragraph" w:customStyle="1" w:styleId="xl48">
    <w:name w:val="xl48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autoRedefine/>
    <w:qFormat/>
    <w:rsid w:val="000818FD"/>
    <w:rPr>
      <w:rFonts w:ascii="Tahoma" w:hAnsi="Tahoma"/>
      <w:sz w:val="24"/>
      <w:szCs w:val="20"/>
    </w:rPr>
  </w:style>
  <w:style w:type="paragraph" w:customStyle="1" w:styleId="xl50">
    <w:name w:val="xl50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a">
    <w:name w:val="缺省文本"/>
    <w:basedOn w:val="a6"/>
    <w:autoRedefine/>
    <w:qFormat/>
    <w:rsid w:val="000818FD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6"/>
    <w:autoRedefine/>
    <w:qFormat/>
    <w:rsid w:val="000818FD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autoRedefine/>
    <w:qFormat/>
    <w:rsid w:val="000818FD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5">
    <w:name w:val="样式2"/>
    <w:basedOn w:val="12"/>
    <w:autoRedefine/>
    <w:qFormat/>
    <w:rsid w:val="000818FD"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6"/>
    <w:autoRedefine/>
    <w:qFormat/>
    <w:rsid w:val="000818FD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6"/>
    <w:autoRedefine/>
    <w:qFormat/>
    <w:rsid w:val="000818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autoRedefine/>
    <w:qFormat/>
    <w:rsid w:val="000818FD"/>
    <w:rPr>
      <w:rFonts w:ascii="Tahoma" w:hAnsi="Tahoma"/>
      <w:sz w:val="24"/>
      <w:szCs w:val="20"/>
    </w:rPr>
  </w:style>
  <w:style w:type="paragraph" w:customStyle="1" w:styleId="111">
    <w:name w:val="列出段落11"/>
    <w:basedOn w:val="a6"/>
    <w:autoRedefine/>
    <w:qFormat/>
    <w:rsid w:val="000818FD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6"/>
    <w:autoRedefine/>
    <w:qFormat/>
    <w:rsid w:val="000818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6"/>
    <w:autoRedefine/>
    <w:qFormat/>
    <w:rsid w:val="000818FD"/>
    <w:rPr>
      <w:rFonts w:ascii="Tahoma" w:hAnsi="Tahoma"/>
      <w:sz w:val="24"/>
      <w:szCs w:val="20"/>
    </w:rPr>
  </w:style>
  <w:style w:type="paragraph" w:customStyle="1" w:styleId="Style160">
    <w:name w:val="_Style 160"/>
    <w:autoRedefine/>
    <w:qFormat/>
    <w:rsid w:val="000818FD"/>
    <w:rPr>
      <w:kern w:val="2"/>
      <w:sz w:val="21"/>
      <w:szCs w:val="24"/>
    </w:rPr>
  </w:style>
  <w:style w:type="paragraph" w:customStyle="1" w:styleId="3">
    <w:name w:val="项目编号3"/>
    <w:basedOn w:val="aff8"/>
    <w:autoRedefine/>
    <w:qFormat/>
    <w:rsid w:val="000818FD"/>
    <w:pPr>
      <w:numPr>
        <w:numId w:val="6"/>
      </w:numPr>
    </w:pPr>
  </w:style>
  <w:style w:type="paragraph" w:customStyle="1" w:styleId="Char21">
    <w:name w:val="Char21"/>
    <w:basedOn w:val="a6"/>
    <w:autoRedefine/>
    <w:qFormat/>
    <w:rsid w:val="000818FD"/>
    <w:rPr>
      <w:rFonts w:ascii="Tahoma" w:hAnsi="Tahoma"/>
      <w:sz w:val="24"/>
      <w:szCs w:val="20"/>
    </w:rPr>
  </w:style>
  <w:style w:type="paragraph" w:customStyle="1" w:styleId="affb">
    <w:name w:val="表格文字"/>
    <w:basedOn w:val="ab"/>
    <w:autoRedefine/>
    <w:qFormat/>
    <w:rsid w:val="000818FD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autoRedefine/>
    <w:qFormat/>
    <w:rsid w:val="000818FD"/>
    <w:rPr>
      <w:rFonts w:ascii="宋体" w:hAnsi="宋体" w:cs="Courier New"/>
      <w:sz w:val="32"/>
      <w:szCs w:val="32"/>
    </w:rPr>
  </w:style>
  <w:style w:type="paragraph" w:customStyle="1" w:styleId="affc">
    <w:name w:val="正文文本样式 加粗"/>
    <w:basedOn w:val="aff8"/>
    <w:autoRedefine/>
    <w:qFormat/>
    <w:rsid w:val="000818FD"/>
    <w:rPr>
      <w:b/>
    </w:rPr>
  </w:style>
  <w:style w:type="paragraph" w:customStyle="1" w:styleId="Char2CharCharCharCharCharChar">
    <w:name w:val="Char2 Char Char Char Char Char Char"/>
    <w:basedOn w:val="a6"/>
    <w:autoRedefine/>
    <w:qFormat/>
    <w:rsid w:val="000818FD"/>
    <w:pPr>
      <w:widowControl/>
      <w:spacing w:line="400" w:lineRule="exact"/>
      <w:jc w:val="center"/>
    </w:pPr>
  </w:style>
  <w:style w:type="paragraph" w:customStyle="1" w:styleId="CharChar4">
    <w:name w:val="Char Char4"/>
    <w:basedOn w:val="a6"/>
    <w:autoRedefine/>
    <w:qFormat/>
    <w:rsid w:val="000818FD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6"/>
    <w:autoRedefine/>
    <w:qFormat/>
    <w:rsid w:val="000818FD"/>
    <w:rPr>
      <w:rFonts w:ascii="Tahoma" w:hAnsi="Tahoma"/>
      <w:sz w:val="24"/>
      <w:szCs w:val="20"/>
    </w:rPr>
  </w:style>
  <w:style w:type="paragraph" w:styleId="affd">
    <w:name w:val="No Spacing"/>
    <w:autoRedefine/>
    <w:qFormat/>
    <w:rsid w:val="000818FD"/>
    <w:pPr>
      <w:widowControl w:val="0"/>
      <w:jc w:val="both"/>
    </w:pPr>
    <w:rPr>
      <w:kern w:val="2"/>
      <w:sz w:val="21"/>
      <w:szCs w:val="24"/>
    </w:rPr>
  </w:style>
  <w:style w:type="paragraph" w:customStyle="1" w:styleId="22222222222222">
    <w:name w:val="22222222222222"/>
    <w:basedOn w:val="a6"/>
    <w:autoRedefine/>
    <w:qFormat/>
    <w:rsid w:val="000818FD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9"/>
    <w:autoRedefine/>
    <w:qFormat/>
    <w:rsid w:val="000818FD"/>
    <w:rPr>
      <w:kern w:val="2"/>
      <w:sz w:val="21"/>
      <w:szCs w:val="24"/>
      <w:lang w:val="zh-CN" w:eastAsia="zh-CN" w:bidi="ar-SA"/>
    </w:rPr>
  </w:style>
  <w:style w:type="paragraph" w:customStyle="1" w:styleId="19">
    <w:name w:val="1"/>
    <w:link w:val="1-2Char"/>
    <w:autoRedefine/>
    <w:qFormat/>
    <w:rsid w:val="000818FD"/>
    <w:rPr>
      <w:kern w:val="2"/>
      <w:sz w:val="21"/>
      <w:szCs w:val="24"/>
      <w:lang w:val="zh-CN"/>
    </w:rPr>
  </w:style>
  <w:style w:type="paragraph" w:customStyle="1" w:styleId="affe">
    <w:name w:val="图文"/>
    <w:basedOn w:val="a6"/>
    <w:autoRedefine/>
    <w:qFormat/>
    <w:rsid w:val="000818FD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6"/>
    <w:autoRedefine/>
    <w:qFormat/>
    <w:rsid w:val="000818FD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">
    <w:name w:val="正文表格"/>
    <w:basedOn w:val="a6"/>
    <w:link w:val="Chara"/>
    <w:autoRedefine/>
    <w:qFormat/>
    <w:rsid w:val="000818FD"/>
    <w:pPr>
      <w:adjustRightInd w:val="0"/>
      <w:snapToGrid w:val="0"/>
      <w:jc w:val="left"/>
    </w:pPr>
    <w:rPr>
      <w:rFonts w:ascii="宋体" w:hAnsi="宋体"/>
      <w:color w:val="000000"/>
      <w:szCs w:val="21"/>
      <w:lang w:val="zh-CN"/>
    </w:rPr>
  </w:style>
  <w:style w:type="character" w:customStyle="1" w:styleId="Chara">
    <w:name w:val="正文表格 Char"/>
    <w:link w:val="afff"/>
    <w:autoRedefine/>
    <w:qFormat/>
    <w:rsid w:val="000818FD"/>
    <w:rPr>
      <w:rFonts w:ascii="宋体" w:hAnsi="宋体"/>
      <w:color w:val="000000"/>
      <w:kern w:val="2"/>
      <w:sz w:val="21"/>
      <w:szCs w:val="21"/>
    </w:rPr>
  </w:style>
  <w:style w:type="paragraph" w:customStyle="1" w:styleId="afff0">
    <w:name w:val="正文重点"/>
    <w:basedOn w:val="a6"/>
    <w:link w:val="Charb"/>
    <w:autoRedefine/>
    <w:qFormat/>
    <w:rsid w:val="000818FD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  <w:lang w:val="zh-CN"/>
    </w:rPr>
  </w:style>
  <w:style w:type="character" w:customStyle="1" w:styleId="Charb">
    <w:name w:val="正文重点 Char"/>
    <w:link w:val="afff0"/>
    <w:autoRedefine/>
    <w:qFormat/>
    <w:rsid w:val="000818FD"/>
    <w:rPr>
      <w:b/>
      <w:sz w:val="24"/>
    </w:rPr>
  </w:style>
  <w:style w:type="paragraph" w:customStyle="1" w:styleId="1-">
    <w:name w:val="标题1-附件"/>
    <w:basedOn w:val="11"/>
    <w:autoRedefine/>
    <w:qFormat/>
    <w:rsid w:val="000818FD"/>
    <w:pPr>
      <w:jc w:val="left"/>
    </w:pPr>
    <w:rPr>
      <w:sz w:val="24"/>
      <w:szCs w:val="24"/>
    </w:rPr>
  </w:style>
  <w:style w:type="paragraph" w:customStyle="1" w:styleId="afff1">
    <w:name w:val="正文小标题"/>
    <w:basedOn w:val="a6"/>
    <w:next w:val="ac"/>
    <w:link w:val="Charc"/>
    <w:autoRedefine/>
    <w:qFormat/>
    <w:rsid w:val="000818FD"/>
    <w:pPr>
      <w:adjustRightInd w:val="0"/>
      <w:snapToGrid w:val="0"/>
      <w:spacing w:beforeLines="100" w:afterLines="100"/>
      <w:ind w:firstLine="482"/>
      <w:jc w:val="left"/>
    </w:pPr>
    <w:rPr>
      <w:rFonts w:ascii="宋体" w:hAnsi="宋体"/>
      <w:b/>
      <w:i/>
      <w:color w:val="FF0000"/>
      <w:sz w:val="24"/>
      <w:szCs w:val="20"/>
      <w:lang w:val="zh-CN"/>
    </w:rPr>
  </w:style>
  <w:style w:type="character" w:customStyle="1" w:styleId="Charc">
    <w:name w:val="正文小标题 Char"/>
    <w:link w:val="afff1"/>
    <w:autoRedefine/>
    <w:qFormat/>
    <w:rsid w:val="000818FD"/>
    <w:rPr>
      <w:rFonts w:ascii="宋体" w:hAnsi="宋体"/>
      <w:b/>
      <w:i/>
      <w:color w:val="FF0000"/>
      <w:kern w:val="2"/>
      <w:sz w:val="24"/>
    </w:rPr>
  </w:style>
  <w:style w:type="paragraph" w:customStyle="1" w:styleId="afff2">
    <w:name w:val="正文大标题"/>
    <w:basedOn w:val="afff1"/>
    <w:next w:val="ac"/>
    <w:link w:val="Chard"/>
    <w:autoRedefine/>
    <w:qFormat/>
    <w:rsid w:val="000818FD"/>
    <w:pPr>
      <w:jc w:val="center"/>
    </w:pPr>
    <w:rPr>
      <w:i w:val="0"/>
      <w:color w:val="000000"/>
      <w:sz w:val="28"/>
      <w:szCs w:val="21"/>
    </w:rPr>
  </w:style>
  <w:style w:type="character" w:customStyle="1" w:styleId="Chard">
    <w:name w:val="正文大标题 Char"/>
    <w:link w:val="afff2"/>
    <w:autoRedefine/>
    <w:qFormat/>
    <w:rsid w:val="000818FD"/>
    <w:rPr>
      <w:rFonts w:ascii="宋体" w:hAnsi="宋体"/>
      <w:b/>
      <w:color w:val="000000"/>
      <w:kern w:val="2"/>
      <w:sz w:val="28"/>
      <w:szCs w:val="21"/>
    </w:rPr>
  </w:style>
  <w:style w:type="paragraph" w:customStyle="1" w:styleId="afff3">
    <w:name w:val="注释"/>
    <w:basedOn w:val="a6"/>
    <w:link w:val="Chare"/>
    <w:autoRedefine/>
    <w:qFormat/>
    <w:rsid w:val="000818FD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  <w:lang w:val="zh-CN"/>
    </w:rPr>
  </w:style>
  <w:style w:type="character" w:customStyle="1" w:styleId="Chare">
    <w:name w:val="注释 Char"/>
    <w:link w:val="afff3"/>
    <w:autoRedefine/>
    <w:qFormat/>
    <w:rsid w:val="000818FD"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6"/>
    <w:next w:val="a6"/>
    <w:autoRedefine/>
    <w:qFormat/>
    <w:rsid w:val="000818FD"/>
    <w:pPr>
      <w:numPr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6"/>
    <w:autoRedefine/>
    <w:qFormat/>
    <w:rsid w:val="000818FD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6"/>
    <w:autoRedefine/>
    <w:qFormat/>
    <w:rsid w:val="000818FD"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character" w:customStyle="1" w:styleId="afff4">
    <w:name w:val="纯文本 字符"/>
    <w:autoRedefine/>
    <w:uiPriority w:val="99"/>
    <w:qFormat/>
    <w:rsid w:val="000818FD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6"/>
    <w:autoRedefine/>
    <w:qFormat/>
    <w:rsid w:val="000818FD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autoRedefine/>
    <w:qFormat/>
    <w:rsid w:val="000818FD"/>
    <w:rPr>
      <w:rFonts w:ascii="宋体" w:hAnsi="Courier New"/>
    </w:rPr>
  </w:style>
  <w:style w:type="character" w:customStyle="1" w:styleId="bjh-p">
    <w:name w:val="bjh-p"/>
    <w:autoRedefine/>
    <w:qFormat/>
    <w:rsid w:val="000818FD"/>
  </w:style>
  <w:style w:type="paragraph" w:customStyle="1" w:styleId="afff5">
    <w:name w:val="无标题条"/>
    <w:next w:val="a6"/>
    <w:autoRedefine/>
    <w:qFormat/>
    <w:rsid w:val="000818FD"/>
    <w:pPr>
      <w:jc w:val="both"/>
    </w:pPr>
    <w:rPr>
      <w:sz w:val="21"/>
    </w:rPr>
  </w:style>
  <w:style w:type="character" w:customStyle="1" w:styleId="Charf">
    <w:name w:val="正文格式 Char"/>
    <w:link w:val="afff6"/>
    <w:autoRedefine/>
    <w:qFormat/>
    <w:locked/>
    <w:rsid w:val="000818FD"/>
    <w:rPr>
      <w:rFonts w:ascii="宋体" w:hAnsi="宋体"/>
      <w:sz w:val="24"/>
      <w:szCs w:val="24"/>
      <w:lang w:val="en-GB"/>
    </w:rPr>
  </w:style>
  <w:style w:type="paragraph" w:customStyle="1" w:styleId="afff6">
    <w:name w:val="正文格式"/>
    <w:basedOn w:val="a6"/>
    <w:link w:val="Charf"/>
    <w:autoRedefine/>
    <w:qFormat/>
    <w:rsid w:val="000818FD"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3Char2">
    <w:name w:val="标题 3 Char"/>
    <w:autoRedefine/>
    <w:qFormat/>
    <w:rsid w:val="000818FD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f0">
    <w:name w:val="正文缩进 Char"/>
    <w:autoRedefine/>
    <w:qFormat/>
    <w:rsid w:val="000818FD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autoRedefine/>
    <w:qFormat/>
    <w:rsid w:val="000818FD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f1">
    <w:name w:val="正文文本缩进 Char"/>
    <w:autoRedefine/>
    <w:qFormat/>
    <w:rsid w:val="000818FD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f2">
    <w:name w:val="列出段落 Char"/>
    <w:autoRedefine/>
    <w:qFormat/>
    <w:rsid w:val="000818FD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f3">
    <w:name w:val="页眉 Char"/>
    <w:autoRedefine/>
    <w:qFormat/>
    <w:rsid w:val="000818F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2">
    <w:name w:val="标题 2 Char"/>
    <w:autoRedefine/>
    <w:qFormat/>
    <w:rsid w:val="000818FD"/>
    <w:rPr>
      <w:rFonts w:ascii="Arial" w:eastAsia="黑体" w:hAnsi="Arial"/>
      <w:b/>
      <w:sz w:val="30"/>
      <w:lang w:val="en-US" w:eastAsia="zh-CN" w:bidi="ar-SA"/>
    </w:rPr>
  </w:style>
  <w:style w:type="paragraph" w:customStyle="1" w:styleId="26">
    <w:name w:val="字元 字元2"/>
    <w:basedOn w:val="a6"/>
    <w:autoRedefine/>
    <w:qFormat/>
    <w:rsid w:val="000818FD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6"/>
    <w:autoRedefine/>
    <w:qFormat/>
    <w:rsid w:val="000818FD"/>
    <w:rPr>
      <w:rFonts w:ascii="Tahoma" w:hAnsi="Tahoma"/>
      <w:sz w:val="24"/>
      <w:szCs w:val="20"/>
    </w:rPr>
  </w:style>
  <w:style w:type="paragraph" w:customStyle="1" w:styleId="27">
    <w:name w:val="正文文本缩进2"/>
    <w:basedOn w:val="a6"/>
    <w:autoRedefine/>
    <w:qFormat/>
    <w:rsid w:val="000818FD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6"/>
    <w:autoRedefine/>
    <w:qFormat/>
    <w:rsid w:val="000818FD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autoRedefine/>
    <w:qFormat/>
    <w:rsid w:val="000818FD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autoRedefine/>
    <w:qFormat/>
    <w:rsid w:val="000818F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8">
    <w:name w:val="列出段落2"/>
    <w:basedOn w:val="a6"/>
    <w:autoRedefine/>
    <w:qFormat/>
    <w:rsid w:val="000818FD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6"/>
    <w:autoRedefine/>
    <w:qFormat/>
    <w:rsid w:val="000818FD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6"/>
    <w:autoRedefine/>
    <w:qFormat/>
    <w:rsid w:val="000818FD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6"/>
    <w:autoRedefine/>
    <w:qFormat/>
    <w:rsid w:val="000818FD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9">
    <w:name w:val="正文缩进2"/>
    <w:basedOn w:val="a6"/>
    <w:autoRedefine/>
    <w:qFormat/>
    <w:rsid w:val="000818FD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autoRedefine/>
    <w:qFormat/>
    <w:rsid w:val="000818FD"/>
    <w:rPr>
      <w:kern w:val="2"/>
      <w:sz w:val="21"/>
      <w:szCs w:val="24"/>
    </w:rPr>
  </w:style>
  <w:style w:type="paragraph" w:customStyle="1" w:styleId="Char22">
    <w:name w:val="Char22"/>
    <w:basedOn w:val="a6"/>
    <w:autoRedefine/>
    <w:qFormat/>
    <w:rsid w:val="000818FD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autoRedefine/>
    <w:qFormat/>
    <w:rsid w:val="000818FD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autoRedefine/>
    <w:qFormat/>
    <w:rsid w:val="000818FD"/>
    <w:pPr>
      <w:widowControl/>
      <w:spacing w:line="400" w:lineRule="exact"/>
      <w:jc w:val="center"/>
    </w:pPr>
  </w:style>
  <w:style w:type="character" w:customStyle="1" w:styleId="Charf4">
    <w:name w:val="页脚 Char"/>
    <w:autoRedefine/>
    <w:uiPriority w:val="99"/>
    <w:qFormat/>
    <w:rsid w:val="000818FD"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6"/>
    <w:autoRedefine/>
    <w:qFormat/>
    <w:rsid w:val="000818FD"/>
    <w:pPr>
      <w:widowControl/>
      <w:spacing w:line="400" w:lineRule="exact"/>
      <w:jc w:val="center"/>
    </w:pPr>
  </w:style>
  <w:style w:type="character" w:customStyle="1" w:styleId="Charf5">
    <w:name w:val="批注文字 Char"/>
    <w:autoRedefine/>
    <w:uiPriority w:val="99"/>
    <w:qFormat/>
    <w:rsid w:val="000818FD"/>
    <w:rPr>
      <w:kern w:val="2"/>
      <w:sz w:val="21"/>
      <w:szCs w:val="24"/>
    </w:rPr>
  </w:style>
  <w:style w:type="character" w:customStyle="1" w:styleId="Charf6">
    <w:name w:val="标题 Char"/>
    <w:autoRedefine/>
    <w:qFormat/>
    <w:rsid w:val="000818FD"/>
    <w:rPr>
      <w:b/>
      <w:kern w:val="2"/>
      <w:sz w:val="32"/>
    </w:rPr>
  </w:style>
  <w:style w:type="paragraph" w:customStyle="1" w:styleId="afff7">
    <w:name w:val="图例"/>
    <w:basedOn w:val="a6"/>
    <w:autoRedefine/>
    <w:qFormat/>
    <w:rsid w:val="000818FD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6"/>
    <w:autoRedefine/>
    <w:uiPriority w:val="1"/>
    <w:qFormat/>
    <w:rsid w:val="000818FD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TableNormal">
    <w:name w:val="Table Normal"/>
    <w:autoRedefine/>
    <w:uiPriority w:val="2"/>
    <w:semiHidden/>
    <w:qFormat/>
    <w:rsid w:val="000818F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8">
    <w:name w:val="成文日期"/>
    <w:basedOn w:val="a6"/>
    <w:link w:val="Charf7"/>
    <w:autoRedefine/>
    <w:qFormat/>
    <w:rsid w:val="000818FD"/>
    <w:pPr>
      <w:spacing w:line="570" w:lineRule="exact"/>
      <w:ind w:rightChars="400" w:right="400" w:firstLineChars="200" w:firstLine="200"/>
      <w:jc w:val="right"/>
    </w:pPr>
    <w:rPr>
      <w:rFonts w:ascii="仿宋_GB2312" w:eastAsia="仿宋_GB2312"/>
      <w:sz w:val="32"/>
      <w:szCs w:val="20"/>
      <w:lang w:val="zh-CN"/>
    </w:rPr>
  </w:style>
  <w:style w:type="character" w:customStyle="1" w:styleId="Charf7">
    <w:name w:val="成文日期 Char"/>
    <w:link w:val="afff8"/>
    <w:autoRedefine/>
    <w:qFormat/>
    <w:rsid w:val="000818FD"/>
    <w:rPr>
      <w:rFonts w:ascii="仿宋_GB2312" w:eastAsia="仿宋_GB2312"/>
      <w:kern w:val="2"/>
      <w:sz w:val="32"/>
      <w:lang w:val="zh-CN" w:eastAsia="zh-CN"/>
    </w:rPr>
  </w:style>
  <w:style w:type="character" w:customStyle="1" w:styleId="Charf8">
    <w:name w:val="☆ 正文 Char"/>
    <w:link w:val="afff9"/>
    <w:autoRedefine/>
    <w:qFormat/>
    <w:rsid w:val="000818FD"/>
    <w:rPr>
      <w:kern w:val="2"/>
      <w:sz w:val="21"/>
      <w:szCs w:val="22"/>
    </w:rPr>
  </w:style>
  <w:style w:type="paragraph" w:customStyle="1" w:styleId="afff9">
    <w:name w:val="☆ 正文"/>
    <w:basedOn w:val="a6"/>
    <w:link w:val="Charf8"/>
    <w:autoRedefine/>
    <w:qFormat/>
    <w:rsid w:val="000818FD"/>
    <w:rPr>
      <w:szCs w:val="22"/>
    </w:rPr>
  </w:style>
  <w:style w:type="character" w:customStyle="1" w:styleId="NormalCharacter">
    <w:name w:val="NormalCharacter"/>
    <w:autoRedefine/>
    <w:qFormat/>
    <w:rsid w:val="000818FD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Char8">
    <w:name w:val="正文首行缩进 Char"/>
    <w:link w:val="afa"/>
    <w:autoRedefine/>
    <w:qFormat/>
    <w:rsid w:val="000818FD"/>
    <w:rPr>
      <w:rFonts w:ascii="Calibri" w:eastAsia="仿宋_GB2312" w:hAnsi="Calibri"/>
      <w:kern w:val="2"/>
      <w:sz w:val="24"/>
      <w:szCs w:val="22"/>
    </w:rPr>
  </w:style>
  <w:style w:type="paragraph" w:customStyle="1" w:styleId="afffa">
    <w:name w:val="段"/>
    <w:next w:val="a6"/>
    <w:autoRedefine/>
    <w:qFormat/>
    <w:rsid w:val="000818FD"/>
    <w:pPr>
      <w:autoSpaceDE w:val="0"/>
      <w:autoSpaceDN w:val="0"/>
      <w:ind w:firstLine="200"/>
      <w:jc w:val="both"/>
    </w:pPr>
    <w:rPr>
      <w:rFonts w:ascii="宋体" w:hAnsi="Calibri"/>
      <w:sz w:val="21"/>
    </w:rPr>
  </w:style>
  <w:style w:type="paragraph" w:customStyle="1" w:styleId="afffb">
    <w:name w:val="首行缩进"/>
    <w:basedOn w:val="a6"/>
    <w:autoRedefine/>
    <w:qFormat/>
    <w:rsid w:val="000818FD"/>
    <w:pPr>
      <w:widowControl/>
      <w:adjustRightInd w:val="0"/>
      <w:snapToGrid w:val="0"/>
      <w:spacing w:after="200"/>
      <w:ind w:firstLineChars="200" w:firstLine="480"/>
      <w:jc w:val="left"/>
    </w:pPr>
    <w:rPr>
      <w:rFonts w:ascii="Calibri" w:hAnsi="Calibri"/>
      <w:kern w:val="0"/>
      <w:sz w:val="22"/>
      <w:szCs w:val="22"/>
      <w:lang w:val="zh-CN"/>
    </w:rPr>
  </w:style>
  <w:style w:type="character" w:customStyle="1" w:styleId="font91">
    <w:name w:val="font91"/>
    <w:autoRedefine/>
    <w:qFormat/>
    <w:rsid w:val="000818FD"/>
    <w:rPr>
      <w:rFonts w:ascii="宋体" w:eastAsia="宋体" w:hAnsi="宋体" w:cs="宋体" w:hint="eastAsia"/>
      <w:b/>
      <w:bCs/>
      <w:color w:val="000000"/>
      <w:sz w:val="12"/>
      <w:szCs w:val="12"/>
      <w:u w:val="none"/>
    </w:rPr>
  </w:style>
  <w:style w:type="character" w:customStyle="1" w:styleId="font112">
    <w:name w:val="font112"/>
    <w:autoRedefine/>
    <w:qFormat/>
    <w:rsid w:val="000818FD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11">
    <w:name w:val="font11"/>
    <w:autoRedefine/>
    <w:qFormat/>
    <w:rsid w:val="000818F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autoRedefine/>
    <w:qFormat/>
    <w:rsid w:val="000818FD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01">
    <w:name w:val="font01"/>
    <w:autoRedefine/>
    <w:qFormat/>
    <w:rsid w:val="000818FD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61">
    <w:name w:val="font161"/>
    <w:autoRedefine/>
    <w:qFormat/>
    <w:rsid w:val="000818FD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151">
    <w:name w:val="font151"/>
    <w:autoRedefine/>
    <w:qFormat/>
    <w:rsid w:val="000818FD"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character" w:customStyle="1" w:styleId="Char6">
    <w:name w:val="普通(网站) Char"/>
    <w:link w:val="af7"/>
    <w:autoRedefine/>
    <w:uiPriority w:val="99"/>
    <w:qFormat/>
    <w:rsid w:val="000818FD"/>
    <w:rPr>
      <w:rFonts w:ascii="宋体" w:hAnsi="宋体" w:cs="宋体"/>
      <w:sz w:val="24"/>
      <w:szCs w:val="24"/>
    </w:rPr>
  </w:style>
  <w:style w:type="paragraph" w:styleId="afffc">
    <w:name w:val="List Paragraph"/>
    <w:basedOn w:val="a6"/>
    <w:autoRedefine/>
    <w:uiPriority w:val="34"/>
    <w:qFormat/>
    <w:rsid w:val="000818FD"/>
    <w:pPr>
      <w:ind w:firstLineChars="200" w:firstLine="420"/>
    </w:pPr>
  </w:style>
  <w:style w:type="character" w:customStyle="1" w:styleId="2Char10">
    <w:name w:val="正文首行缩进 2 Char1"/>
    <w:link w:val="21"/>
    <w:autoRedefine/>
    <w:qFormat/>
    <w:rsid w:val="000818FD"/>
    <w:rPr>
      <w:kern w:val="2"/>
      <w:sz w:val="24"/>
      <w:szCs w:val="24"/>
    </w:rPr>
  </w:style>
  <w:style w:type="paragraph" w:customStyle="1" w:styleId="2a">
    <w:name w:val="修订2"/>
    <w:autoRedefine/>
    <w:hidden/>
    <w:uiPriority w:val="99"/>
    <w:semiHidden/>
    <w:qFormat/>
    <w:rsid w:val="000818FD"/>
    <w:rPr>
      <w:kern w:val="2"/>
      <w:sz w:val="21"/>
      <w:szCs w:val="24"/>
    </w:rPr>
  </w:style>
  <w:style w:type="paragraph" w:customStyle="1" w:styleId="115">
    <w:name w:val="正文_115"/>
    <w:autoRedefine/>
    <w:uiPriority w:val="99"/>
    <w:qFormat/>
    <w:rsid w:val="000818FD"/>
    <w:pPr>
      <w:widowControl w:val="0"/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4B797F-111C-4B60-B2C5-533A67F4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740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02年杜范本稿</dc:title>
  <dc:creator>Yin Hao</dc:creator>
  <cp:lastModifiedBy>CTOS</cp:lastModifiedBy>
  <cp:revision>566</cp:revision>
  <cp:lastPrinted>2024-02-22T08:52:00Z</cp:lastPrinted>
  <dcterms:created xsi:type="dcterms:W3CDTF">2022-07-04T02:36:00Z</dcterms:created>
  <dcterms:modified xsi:type="dcterms:W3CDTF">2024-02-23T07:41:00Z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5746CA30247648E9893334565A061823_13</vt:lpwstr>
  </property>
</Properties>
</file>